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kn-mlf3topsection"/>
        <w:tblW w:w="11917" w:type="dxa"/>
        <w:tblCellSpacing w:w="0" w:type="dxa"/>
        <w:shd w:val="clear" w:color="auto" w:fill="4A4A4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20"/>
        <w:gridCol w:w="500"/>
        <w:gridCol w:w="10877"/>
        <w:gridCol w:w="500"/>
      </w:tblGrid>
      <w:tr w:rsidR="009260C4" w:rsidRPr="00ED0D73" w14:paraId="0488F1BC" w14:textId="77777777" w:rsidTr="00625A9B">
        <w:trPr>
          <w:trHeight w:val="925"/>
          <w:tblCellSpacing w:w="0" w:type="dxa"/>
        </w:trPr>
        <w:tc>
          <w:tcPr>
            <w:tcW w:w="20" w:type="dxa"/>
            <w:shd w:val="clear" w:color="auto" w:fill="4A4A4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EAC3B4" w14:textId="6D1F5AC6" w:rsidR="009260C4" w:rsidRDefault="0052392C">
            <w:pPr>
              <w:rPr>
                <w:rFonts w:ascii="Arial" w:eastAsia="Arial" w:hAnsi="Arial" w:cs="Arial"/>
                <w:color w:val="020303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02963434" wp14:editId="17285CAB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-1270</wp:posOffset>
                      </wp:positionV>
                      <wp:extent cx="2946400" cy="10692130"/>
                      <wp:effectExtent l="0" t="0" r="6350" b="0"/>
                      <wp:wrapNone/>
                      <wp:docPr id="203855655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0" cy="10692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DA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4F795" id="Rectangle 2" o:spid="_x0000_s1026" style="position:absolute;margin-left:0;margin-top:-.1pt;width:232pt;height:84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" o:allowincell="f" fillcolor="#bfdae8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0" w:type="dxa"/>
            <w:shd w:val="clear" w:color="auto" w:fill="4A4A4A"/>
            <w:tcMar>
              <w:top w:w="500" w:type="dxa"/>
              <w:left w:w="0" w:type="dxa"/>
              <w:bottom w:w="500" w:type="dxa"/>
              <w:right w:w="0" w:type="dxa"/>
            </w:tcMar>
            <w:vAlign w:val="center"/>
            <w:hideMark/>
          </w:tcPr>
          <w:p w14:paraId="47627E19" w14:textId="77777777" w:rsidR="009260C4" w:rsidRDefault="009260C4">
            <w:pPr>
              <w:pStyle w:val="skn-mlf3pictPicfield"/>
              <w:spacing w:line="260" w:lineRule="atLeast"/>
              <w:rPr>
                <w:rStyle w:val="skn-mlf3pict-pcpf-nonetopsectionleft-box"/>
                <w:rFonts w:ascii="Arial" w:eastAsia="Arial" w:hAnsi="Arial" w:cs="Arial"/>
                <w:vanish/>
                <w:color w:val="020303"/>
                <w:sz w:val="200"/>
                <w:szCs w:val="20"/>
              </w:rPr>
            </w:pPr>
          </w:p>
        </w:tc>
        <w:tc>
          <w:tcPr>
            <w:tcW w:w="500" w:type="dxa"/>
            <w:shd w:val="clear" w:color="auto" w:fill="4A4A4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8C5748" w14:textId="77777777" w:rsidR="009260C4" w:rsidRDefault="009260C4">
            <w:pPr>
              <w:pStyle w:val="skn-mlf3pict-pcpf-nonetopleftrightpaddingcellParagraph"/>
              <w:spacing w:line="260" w:lineRule="atLeast"/>
              <w:textAlignment w:val="auto"/>
              <w:rPr>
                <w:rStyle w:val="skn-mlf3pict-pcpf-nonetopleftrightpaddingcell"/>
                <w:rFonts w:ascii="Arial" w:eastAsia="Arial" w:hAnsi="Arial" w:cs="Arial"/>
                <w:color w:val="020303"/>
                <w:sz w:val="20"/>
                <w:szCs w:val="20"/>
              </w:rPr>
            </w:pPr>
          </w:p>
        </w:tc>
        <w:tc>
          <w:tcPr>
            <w:tcW w:w="10877" w:type="dxa"/>
            <w:shd w:val="clear" w:color="auto" w:fill="4A4A4A"/>
            <w:tcMar>
              <w:top w:w="500" w:type="dxa"/>
              <w:left w:w="0" w:type="dxa"/>
              <w:bottom w:w="500" w:type="dxa"/>
              <w:right w:w="0" w:type="dxa"/>
            </w:tcMar>
            <w:vAlign w:val="center"/>
            <w:hideMark/>
          </w:tcPr>
          <w:p w14:paraId="2AFD2299" w14:textId="77777777" w:rsidR="009260C4" w:rsidRPr="00625A9B" w:rsidRDefault="00000000">
            <w:pPr>
              <w:pStyle w:val="skn-mlf3pict-pcpf-nonetopsectionright-boxsectionname"/>
              <w:spacing w:line="880" w:lineRule="atLeast"/>
              <w:rPr>
                <w:rStyle w:val="skn-mlf3pict-pcpf-nonetopsectionright-box"/>
                <w:rFonts w:ascii="Arial" w:eastAsia="Arial" w:hAnsi="Arial" w:cs="Arial"/>
                <w:b/>
                <w:bCs/>
                <w:color w:val="FFFFFF"/>
                <w:sz w:val="72"/>
                <w:szCs w:val="72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b/>
                <w:bCs/>
                <w:color w:val="FFFFFF"/>
                <w:sz w:val="72"/>
                <w:szCs w:val="72"/>
                <w:lang w:val="fr-FR"/>
              </w:rPr>
              <w:t>Frédéric</w:t>
            </w:r>
            <w:r w:rsidRPr="00625A9B">
              <w:rPr>
                <w:rStyle w:val="skn-mlf3pict-pcpf-nonetopsectionright-box"/>
                <w:rFonts w:ascii="Arial" w:eastAsia="Arial" w:hAnsi="Arial" w:cs="Arial"/>
                <w:b/>
                <w:bCs/>
                <w:color w:val="FFFFFF"/>
                <w:sz w:val="72"/>
                <w:szCs w:val="72"/>
                <w:lang w:val="fr-FR"/>
              </w:rPr>
              <w:t xml:space="preserve"> </w:t>
            </w:r>
            <w:r w:rsidRPr="00625A9B">
              <w:rPr>
                <w:rStyle w:val="span"/>
                <w:rFonts w:ascii="Arial" w:eastAsia="Arial" w:hAnsi="Arial" w:cs="Arial"/>
                <w:b/>
                <w:bCs/>
                <w:color w:val="FFFFFF"/>
                <w:sz w:val="72"/>
                <w:szCs w:val="72"/>
                <w:lang w:val="fr-FR"/>
              </w:rPr>
              <w:t>BOUHET</w:t>
            </w:r>
          </w:p>
          <w:p w14:paraId="4C251F53" w14:textId="58F01328" w:rsidR="009260C4" w:rsidRPr="00625A9B" w:rsidRDefault="00000000">
            <w:pPr>
              <w:pStyle w:val="skn-mlf3pict-pcpf-nonetopsectionright-boxsectionresumeTitle"/>
              <w:spacing w:line="260" w:lineRule="atLeast"/>
              <w:rPr>
                <w:rStyle w:val="skn-mlf3pict-pcpf-nonetopsectionright-box"/>
                <w:rFonts w:ascii="Arial" w:eastAsia="Arial" w:hAnsi="Arial" w:cs="Arial"/>
                <w:b/>
                <w:bCs/>
                <w:caps/>
                <w:color w:val="FFFFFF"/>
                <w:spacing w:val="20"/>
                <w:sz w:val="28"/>
                <w:szCs w:val="28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b/>
                <w:bCs/>
                <w:caps/>
                <w:color w:val="FFFFFF"/>
                <w:spacing w:val="20"/>
                <w:sz w:val="28"/>
                <w:szCs w:val="28"/>
                <w:lang w:val="fr-FR"/>
              </w:rPr>
              <w:t>Chef de produit digital</w:t>
            </w:r>
            <w:r w:rsidR="00310234">
              <w:rPr>
                <w:rStyle w:val="span"/>
                <w:rFonts w:ascii="Arial" w:eastAsia="Arial" w:hAnsi="Arial" w:cs="Arial"/>
                <w:b/>
                <w:bCs/>
                <w:caps/>
                <w:color w:val="FFFFFF"/>
                <w:spacing w:val="20"/>
                <w:sz w:val="28"/>
                <w:szCs w:val="28"/>
                <w:lang w:val="fr-FR"/>
              </w:rPr>
              <w:t xml:space="preserve"> SENIOR</w:t>
            </w:r>
          </w:p>
        </w:tc>
        <w:tc>
          <w:tcPr>
            <w:tcW w:w="500" w:type="dxa"/>
            <w:shd w:val="clear" w:color="auto" w:fill="4A4A4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72F8187" w14:textId="77777777" w:rsidR="009260C4" w:rsidRPr="00625A9B" w:rsidRDefault="009260C4">
            <w:pPr>
              <w:pStyle w:val="skn-mlf3pict-pcpf-nonetopleftrightpaddingcellParagraph"/>
              <w:spacing w:line="260" w:lineRule="atLeast"/>
              <w:textAlignment w:val="auto"/>
              <w:rPr>
                <w:rStyle w:val="skn-mlf3pict-pcpf-nonetopleftrightpaddingcell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</w:p>
        </w:tc>
      </w:tr>
    </w:tbl>
    <w:p w14:paraId="14AE7D09" w14:textId="77777777" w:rsidR="009260C4" w:rsidRDefault="00000000">
      <w:pPr>
        <w:spacing w:line="20" w:lineRule="auto"/>
        <w:sectPr w:rsidR="009260C4">
          <w:headerReference w:type="default" r:id="rId8"/>
          <w:pgSz w:w="11906" w:h="16838"/>
          <w:pgMar w:top="0" w:right="0" w:bottom="500" w:left="0" w:header="0" w:footer="0" w:gutter="0"/>
          <w:cols w:space="720"/>
        </w:sectPr>
      </w:pPr>
      <w:r>
        <w:rPr>
          <w:color w:val="FFFFFF"/>
          <w:sz w:val="2"/>
        </w:rPr>
        <w:t>.</w:t>
      </w:r>
    </w:p>
    <w:p w14:paraId="04FF7D8B" w14:textId="77777777" w:rsidR="009260C4" w:rsidRDefault="009260C4">
      <w:pPr>
        <w:spacing w:line="20" w:lineRule="auto"/>
      </w:pPr>
    </w:p>
    <w:p w14:paraId="587FE49C" w14:textId="77777777" w:rsidR="009260C4" w:rsidRDefault="009260C4">
      <w:pPr>
        <w:rPr>
          <w:vanish/>
        </w:rPr>
      </w:pPr>
    </w:p>
    <w:tbl>
      <w:tblPr>
        <w:tblStyle w:val="skn-mlf3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0"/>
        <w:gridCol w:w="4140"/>
        <w:gridCol w:w="500"/>
        <w:gridCol w:w="6266"/>
        <w:gridCol w:w="500"/>
      </w:tblGrid>
      <w:tr w:rsidR="009260C4" w:rsidRPr="00ED0D73" w14:paraId="58604C42" w14:textId="77777777" w:rsidTr="00364A9A">
        <w:trPr>
          <w:trHeight w:val="14065"/>
          <w:tblCellSpacing w:w="0" w:type="dxa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D720778" w14:textId="77777777" w:rsidR="009260C4" w:rsidRDefault="009260C4">
            <w:pPr>
              <w:rPr>
                <w:rFonts w:ascii="Arial" w:eastAsia="Arial" w:hAnsi="Arial" w:cs="Arial"/>
                <w:color w:val="020303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0" w:type="dxa"/>
              <w:left w:w="0" w:type="dxa"/>
              <w:bottom w:w="0" w:type="dxa"/>
              <w:right w:w="500" w:type="dxa"/>
            </w:tcMar>
            <w:hideMark/>
          </w:tcPr>
          <w:p w14:paraId="5A95556B" w14:textId="7B1EF163" w:rsidR="009260C4" w:rsidRDefault="009260C4">
            <w:pPr>
              <w:pStyle w:val="skn-mlf3parentContainerleft-boxsectionnth-child1"/>
              <w:spacing w:line="280" w:lineRule="exac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</w:p>
          <w:p w14:paraId="2DFAC702" w14:textId="4B4BFE69" w:rsidR="009260C4" w:rsidRDefault="00000000">
            <w:pPr>
              <w:pStyle w:val="skn-mlf3parentContainerleft-boxsectiontitle"/>
              <w:pBdr>
                <w:bottom w:val="none" w:sz="0" w:space="5" w:color="auto"/>
              </w:pBdr>
              <w:spacing w:after="100"/>
              <w:ind w:right="500"/>
              <w:rPr>
                <w:rStyle w:val="skn-mlf3parentContainerleft-box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</w:pPr>
            <w:r>
              <w:rPr>
                <w:rStyle w:val="skn-mlf3parentContainerleft-box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  <w:t>Coordonnées</w:t>
            </w:r>
          </w:p>
          <w:tbl>
            <w:tblPr>
              <w:tblStyle w:val="skn-mlf3address"/>
              <w:tblW w:w="36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3140"/>
            </w:tblGrid>
            <w:tr w:rsidR="009260C4" w14:paraId="0D190714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08B1691A" w14:textId="77777777" w:rsidR="009260C4" w:rsidRDefault="00000000">
                  <w:pPr>
                    <w:pStyle w:val="skn-mlf3locationdiv"/>
                    <w:ind w:left="40" w:right="500"/>
                    <w:rPr>
                      <w:rStyle w:val="skn-mlf3addressiconSvg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kn-mlf3addressiconSvg"/>
                      <w:rFonts w:ascii="Arial" w:eastAsia="Arial" w:hAnsi="Arial" w:cs="Arial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575D6F41" wp14:editId="3681F714">
                        <wp:extent cx="152832" cy="216380"/>
                        <wp:effectExtent l="0" t="0" r="0" b="0"/>
                        <wp:docPr id="100001" name="Imag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216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1919C7F7" w14:textId="0C5C5AAA" w:rsidR="009260C4" w:rsidRDefault="00000000">
                  <w:pPr>
                    <w:spacing w:line="260" w:lineRule="atLeast"/>
                    <w:ind w:right="500"/>
                    <w:textAlignment w:val="auto"/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>75003,</w:t>
                  </w:r>
                  <w:r>
                    <w:rPr>
                      <w:rStyle w:val="skn-mlf3MFRzipprefix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>Paris</w:t>
                  </w:r>
                  <w:r>
                    <w:rPr>
                      <w:rStyle w:val="skn-mlf3MFRzipprefix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260C4" w14:paraId="45730BD1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4315486" w14:textId="77777777" w:rsidR="009260C4" w:rsidRDefault="00000000">
                  <w:pPr>
                    <w:spacing w:line="260" w:lineRule="atLeast"/>
                    <w:ind w:right="500"/>
                    <w:textAlignment w:val="auto"/>
                    <w:rPr>
                      <w:rStyle w:val="skn-mlf3MFRzipprefix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kn-mlf3MFRzipprefix"/>
                      <w:rFonts w:ascii="Arial" w:eastAsia="Arial" w:hAnsi="Arial" w:cs="Arial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32F0790F" wp14:editId="4E60F02B">
                        <wp:extent cx="216254" cy="165615"/>
                        <wp:effectExtent l="0" t="0" r="0" b="0"/>
                        <wp:docPr id="100003" name="Imag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254" cy="165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43844C61" w14:textId="1C2AB35D" w:rsidR="009260C4" w:rsidRDefault="00000000">
                  <w:pPr>
                    <w:spacing w:line="260" w:lineRule="atLeast"/>
                    <w:ind w:right="500"/>
                    <w:textAlignment w:val="auto"/>
                    <w:rPr>
                      <w:rStyle w:val="skn-mlf3MFRzipprefix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>0662260149</w:t>
                  </w:r>
                  <w:r>
                    <w:rPr>
                      <w:rStyle w:val="skn-mlf3addressicoTxt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260C4" w14:paraId="66DD1976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69991DF3" w14:textId="77777777" w:rsidR="009260C4" w:rsidRDefault="00000000">
                  <w:pPr>
                    <w:pStyle w:val="skn-mlf3maildiv"/>
                    <w:ind w:left="40" w:right="500"/>
                    <w:rPr>
                      <w:rStyle w:val="skn-mlf3addressiconSvg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kn-mlf3addressiconSvg"/>
                      <w:rFonts w:ascii="Arial" w:eastAsia="Arial" w:hAnsi="Arial" w:cs="Arial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77EA728A" wp14:editId="78391EED">
                        <wp:extent cx="152400" cy="104648"/>
                        <wp:effectExtent l="0" t="0" r="0" b="0"/>
                        <wp:docPr id="100005" name="Image 1000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046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321EE8FE" w14:textId="77777777" w:rsidR="009260C4" w:rsidRDefault="00000000">
                  <w:pPr>
                    <w:spacing w:line="260" w:lineRule="atLeast"/>
                    <w:ind w:right="500"/>
                    <w:textAlignment w:val="auto"/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>fbouhet@yahoo.com</w:t>
                  </w:r>
                </w:p>
              </w:tc>
            </w:tr>
            <w:tr w:rsidR="009260C4" w14:paraId="678A8A42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F7F1AFA" w14:textId="77777777" w:rsidR="009260C4" w:rsidRDefault="00000000">
                  <w:pPr>
                    <w:pStyle w:val="skn-mlf3pl2"/>
                    <w:spacing w:line="260" w:lineRule="atLeast"/>
                    <w:ind w:left="40" w:right="500"/>
                    <w:rPr>
                      <w:rStyle w:val="skn-mlf3addressiconSvg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kn-mlf3addressiconSvg"/>
                      <w:rFonts w:ascii="Arial" w:eastAsia="Arial" w:hAnsi="Arial" w:cs="Arial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71B4C0E2" wp14:editId="3E588979">
                        <wp:extent cx="152832" cy="152923"/>
                        <wp:effectExtent l="0" t="0" r="0" b="0"/>
                        <wp:docPr id="100009" name="Image 1000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6A3AA9A2" w14:textId="69273CB1" w:rsidR="009260C4" w:rsidRDefault="00000000">
                  <w:pPr>
                    <w:spacing w:line="260" w:lineRule="atLeast"/>
                    <w:ind w:right="500"/>
                    <w:textAlignment w:val="auto"/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 xml:space="preserve">Français et </w:t>
                  </w:r>
                  <w:proofErr w:type="spellStart"/>
                  <w:r w:rsidR="00660A90"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>a</w:t>
                  </w:r>
                  <w:r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>méricain</w:t>
                  </w:r>
                  <w:proofErr w:type="spellEnd"/>
                </w:p>
              </w:tc>
            </w:tr>
            <w:tr w:rsidR="009260C4" w14:paraId="5A663C6D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48E70115" w14:textId="77777777" w:rsidR="009260C4" w:rsidRDefault="00000000">
                  <w:pPr>
                    <w:pStyle w:val="skn-mlf3pl2"/>
                    <w:spacing w:line="260" w:lineRule="atLeast"/>
                    <w:ind w:left="40" w:right="500"/>
                    <w:rPr>
                      <w:rStyle w:val="skn-mlf3addressiconSvg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kn-mlf3addressiconSvg"/>
                      <w:rFonts w:ascii="Arial" w:eastAsia="Arial" w:hAnsi="Arial" w:cs="Arial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659ECC09" wp14:editId="18065063">
                        <wp:extent cx="152832" cy="140232"/>
                        <wp:effectExtent l="0" t="0" r="0" b="0"/>
                        <wp:docPr id="100011" name="Image 1000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61216D2D" w14:textId="06BA886C" w:rsidR="009260C4" w:rsidRDefault="009220E3">
                  <w:pPr>
                    <w:spacing w:line="260" w:lineRule="atLeast"/>
                    <w:ind w:right="500"/>
                    <w:textAlignment w:val="auto"/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>Permis</w:t>
                  </w:r>
                  <w:proofErr w:type="spellEnd"/>
                  <w:r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 xml:space="preserve"> B</w:t>
                  </w:r>
                </w:p>
              </w:tc>
            </w:tr>
            <w:tr w:rsidR="009260C4" w14:paraId="774FE565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CAF83D" w14:textId="77777777" w:rsidR="009260C4" w:rsidRDefault="00000000">
                  <w:pPr>
                    <w:pStyle w:val="skn-mlf3pl2"/>
                    <w:spacing w:line="260" w:lineRule="atLeast"/>
                    <w:ind w:left="40" w:right="500"/>
                    <w:rPr>
                      <w:rStyle w:val="skn-mlf3addressiconRownth-last-child1iconSvg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kn-mlf3addressiconRownth-last-child1iconSvg"/>
                      <w:rFonts w:ascii="Arial" w:eastAsia="Arial" w:hAnsi="Arial" w:cs="Arial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783FFA97" wp14:editId="497D75D4">
                        <wp:extent cx="152832" cy="152923"/>
                        <wp:effectExtent l="0" t="0" r="0" b="0"/>
                        <wp:docPr id="100015" name="Image 1000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A2096A" w14:textId="54FB21B9" w:rsidR="009260C4" w:rsidRDefault="00000000">
                  <w:pPr>
                    <w:spacing w:line="260" w:lineRule="atLeast"/>
                    <w:ind w:right="500"/>
                    <w:textAlignment w:val="auto"/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020303"/>
                      <w:sz w:val="20"/>
                      <w:szCs w:val="20"/>
                    </w:rPr>
                    <w:t>https://www.linkedin.com/in/frederic-bouhet/</w:t>
                  </w:r>
                </w:p>
              </w:tc>
            </w:tr>
          </w:tbl>
          <w:p w14:paraId="4F20553E" w14:textId="77777777" w:rsidR="009260C4" w:rsidRDefault="009260C4">
            <w:pPr>
              <w:pStyle w:val="div"/>
              <w:spacing w:line="240" w:lineRule="exac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skn-mlf3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40"/>
            </w:tblGrid>
            <w:tr w:rsidR="009260C4" w14:paraId="25F7CE94" w14:textId="77777777">
              <w:trPr>
                <w:trHeight w:val="24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673079D" w14:textId="77777777" w:rsidR="009260C4" w:rsidRDefault="009260C4">
                  <w:pPr>
                    <w:rPr>
                      <w:rStyle w:val="skn-mlf3parentContainerleft-box"/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EBCD49D" w14:textId="23702AFA" w:rsidR="009260C4" w:rsidRDefault="00000000">
            <w:pPr>
              <w:pStyle w:val="skn-mlf3parentContainerleft-boxsectiontitle"/>
              <w:pBdr>
                <w:bottom w:val="none" w:sz="0" w:space="5" w:color="auto"/>
              </w:pBdr>
              <w:spacing w:before="240"/>
              <w:ind w:right="500"/>
              <w:rPr>
                <w:rStyle w:val="skn-mlf3parentContainerleft-box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</w:pPr>
            <w:r>
              <w:rPr>
                <w:rStyle w:val="skn-mlf3parentContainerleft-box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  <w:t>Compétences</w:t>
            </w:r>
            <w:r w:rsidR="00B52536">
              <w:rPr>
                <w:rStyle w:val="skn-mlf3parentContainerleft-box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  <w:t xml:space="preserve"> STRATéGIQUES</w:t>
            </w:r>
          </w:p>
          <w:p w14:paraId="2BFA0F4C" w14:textId="61B9D02F" w:rsidR="009260C4" w:rsidRDefault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</w:pP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Définition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de la vision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produit</w:t>
            </w:r>
            <w:proofErr w:type="spellEnd"/>
          </w:p>
          <w:p w14:paraId="0378CFD9" w14:textId="1FE67ACE" w:rsidR="00B52536" w:rsidRDefault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</w:pP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Analyse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du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marché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et tendances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digitales</w:t>
            </w:r>
            <w:proofErr w:type="spellEnd"/>
          </w:p>
          <w:p w14:paraId="40A32C87" w14:textId="722AEAF5" w:rsidR="00B52536" w:rsidRDefault="00B525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Fonts w:ascii="Arial" w:eastAsia="Arial" w:hAnsi="Arial" w:cs="Arial"/>
                <w:color w:val="020303"/>
                <w:sz w:val="20"/>
                <w:szCs w:val="20"/>
              </w:rPr>
            </w:pPr>
            <w:proofErr w:type="spellStart"/>
            <w:r w:rsidRPr="00B52536">
              <w:rPr>
                <w:rFonts w:ascii="Arial" w:eastAsia="Arial" w:hAnsi="Arial" w:cs="Arial"/>
                <w:color w:val="020303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color w:val="020303"/>
                <w:sz w:val="20"/>
                <w:szCs w:val="20"/>
              </w:rPr>
              <w:t>laboration</w:t>
            </w:r>
            <w:proofErr w:type="spellEnd"/>
            <w:r>
              <w:rPr>
                <w:rFonts w:ascii="Arial" w:eastAsia="Arial" w:hAnsi="Arial" w:cs="Arial"/>
                <w:color w:val="02030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20303"/>
                <w:sz w:val="20"/>
                <w:szCs w:val="20"/>
              </w:rPr>
              <w:t>stratégique</w:t>
            </w:r>
            <w:proofErr w:type="spellEnd"/>
          </w:p>
          <w:p w14:paraId="43ED8415" w14:textId="662806AA" w:rsidR="00B52536" w:rsidRPr="00B52536" w:rsidRDefault="00B525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Fonts w:ascii="Arial" w:eastAsia="Arial" w:hAnsi="Arial" w:cs="Arial"/>
                <w:color w:val="020303"/>
                <w:sz w:val="20"/>
                <w:szCs w:val="20"/>
              </w:rPr>
            </w:pPr>
            <w:proofErr w:type="spellStart"/>
            <w:r w:rsidRPr="00B52536">
              <w:rPr>
                <w:rFonts w:ascii="Arial" w:eastAsia="Arial" w:hAnsi="Arial" w:cs="Arial"/>
                <w:sz w:val="20"/>
                <w:szCs w:val="20"/>
              </w:rPr>
              <w:t>Positionnement</w:t>
            </w:r>
            <w:proofErr w:type="spellEnd"/>
            <w:r w:rsidRPr="00B52536">
              <w:rPr>
                <w:rFonts w:ascii="Arial" w:eastAsia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B52536">
              <w:rPr>
                <w:rFonts w:ascii="Arial" w:eastAsia="Arial" w:hAnsi="Arial" w:cs="Arial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B52536">
              <w:rPr>
                <w:rFonts w:ascii="Arial" w:eastAsia="Arial" w:hAnsi="Arial" w:cs="Arial"/>
                <w:sz w:val="20"/>
                <w:szCs w:val="20"/>
              </w:rPr>
              <w:t>atégie</w:t>
            </w:r>
            <w:proofErr w:type="spellEnd"/>
            <w:r w:rsidRPr="00B52536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52536">
              <w:rPr>
                <w:rFonts w:ascii="Arial" w:eastAsia="Arial" w:hAnsi="Arial" w:cs="Arial"/>
                <w:sz w:val="20"/>
                <w:szCs w:val="20"/>
              </w:rPr>
              <w:t>lancement</w:t>
            </w:r>
            <w:proofErr w:type="spellEnd"/>
          </w:p>
          <w:p w14:paraId="006880A3" w14:textId="2894A6C3" w:rsidR="00B52536" w:rsidRPr="00B52536" w:rsidRDefault="00B525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Fonts w:ascii="Arial" w:eastAsia="Arial" w:hAnsi="Arial" w:cs="Arial"/>
                <w:color w:val="020303"/>
                <w:sz w:val="20"/>
                <w:szCs w:val="20"/>
              </w:rPr>
            </w:pPr>
            <w:r w:rsidRPr="00B52536">
              <w:rPr>
                <w:rFonts w:ascii="Arial" w:eastAsia="Arial" w:hAnsi="Arial" w:cs="Arial"/>
                <w:sz w:val="20"/>
                <w:szCs w:val="20"/>
              </w:rPr>
              <w:t xml:space="preserve">Pilotage de la performance </w:t>
            </w:r>
            <w:proofErr w:type="spellStart"/>
            <w:r w:rsidRPr="00B52536">
              <w:rPr>
                <w:rFonts w:ascii="Arial" w:eastAsia="Arial" w:hAnsi="Arial" w:cs="Arial"/>
                <w:sz w:val="20"/>
                <w:szCs w:val="20"/>
              </w:rPr>
              <w:t>produit</w:t>
            </w:r>
            <w:proofErr w:type="spellEnd"/>
            <w:r w:rsidRPr="00B52536">
              <w:rPr>
                <w:rFonts w:ascii="Arial" w:eastAsia="Arial" w:hAnsi="Arial" w:cs="Arial"/>
                <w:sz w:val="20"/>
                <w:szCs w:val="20"/>
              </w:rPr>
              <w:t xml:space="preserve"> (KPI, ROI, NPS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52536">
              <w:rPr>
                <w:rFonts w:ascii="Arial" w:eastAsia="Arial" w:hAnsi="Arial" w:cs="Arial"/>
                <w:sz w:val="20"/>
                <w:szCs w:val="20"/>
              </w:rPr>
              <w:t xml:space="preserve"> etc.)</w:t>
            </w:r>
          </w:p>
          <w:p w14:paraId="369B5465" w14:textId="39E9D03D" w:rsidR="00B52536" w:rsidRPr="00B52536" w:rsidRDefault="00B525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Fonts w:ascii="Arial" w:eastAsia="Arial" w:hAnsi="Arial" w:cs="Arial"/>
                <w:color w:val="020303"/>
                <w:sz w:val="20"/>
                <w:szCs w:val="20"/>
              </w:rPr>
            </w:pPr>
            <w:r w:rsidRPr="00B52536">
              <w:rPr>
                <w:rFonts w:ascii="Arial" w:eastAsia="Arial" w:hAnsi="Arial" w:cs="Arial"/>
                <w:sz w:val="20"/>
                <w:szCs w:val="20"/>
              </w:rPr>
              <w:t xml:space="preserve">Benchmark </w:t>
            </w:r>
            <w:proofErr w:type="spellStart"/>
            <w:r w:rsidRPr="00B52536">
              <w:rPr>
                <w:rFonts w:ascii="Arial" w:eastAsia="Arial" w:hAnsi="Arial" w:cs="Arial"/>
                <w:sz w:val="20"/>
                <w:szCs w:val="20"/>
              </w:rPr>
              <w:t>concurrentiel</w:t>
            </w:r>
            <w:proofErr w:type="spellEnd"/>
          </w:p>
          <w:p w14:paraId="0944EE02" w14:textId="6149D344" w:rsidR="00B52536" w:rsidRDefault="00B52536" w:rsidP="00B52536">
            <w:pPr>
              <w:pStyle w:val="skn-mlf3parentContainerleft-boxsectiontitle"/>
              <w:pBdr>
                <w:bottom w:val="none" w:sz="0" w:space="5" w:color="auto"/>
              </w:pBdr>
              <w:spacing w:before="240"/>
              <w:ind w:right="500"/>
              <w:rPr>
                <w:rStyle w:val="skn-mlf3parentContainerleft-box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</w:pPr>
            <w:r>
              <w:rPr>
                <w:rStyle w:val="skn-mlf3parentContainerleft-box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  <w:t>Compétences EN GESTION DE PRODUIT</w:t>
            </w:r>
          </w:p>
          <w:p w14:paraId="2EFD3036" w14:textId="3DE520A3" w:rsidR="00B52536" w:rsidRPr="00B52536" w:rsidRDefault="00B525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Style w:val="singlecolumnspanpaddedlinenth-child1"/>
                <w:rFonts w:eastAsia="Arial"/>
              </w:rPr>
            </w:pP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Recueil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analyse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besoins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utilisateurs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/ clients</w:t>
            </w:r>
          </w:p>
          <w:p w14:paraId="21A41605" w14:textId="281460C7" w:rsidR="00B52536" w:rsidRPr="00B52536" w:rsidRDefault="00B525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Style w:val="singlecolumnspanpaddedlinenth-child1"/>
                <w:rFonts w:eastAsia="Arial"/>
              </w:rPr>
            </w:pP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Rédaction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des specifications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fonctionnelles</w:t>
            </w:r>
            <w:proofErr w:type="spellEnd"/>
          </w:p>
          <w:p w14:paraId="6DA437F1" w14:textId="530C6A2E" w:rsidR="00B52536" w:rsidRPr="00B52536" w:rsidRDefault="00B525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Style w:val="singlecolumnspanpaddedlinenth-child1"/>
                <w:rFonts w:eastAsia="Arial"/>
              </w:rPr>
            </w:pP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Priorisation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des taches et des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ressources</w:t>
            </w:r>
            <w:proofErr w:type="spellEnd"/>
          </w:p>
          <w:p w14:paraId="576BB166" w14:textId="10B590DE" w:rsidR="00B52536" w:rsidRPr="00B52536" w:rsidRDefault="00B525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Style w:val="singlecolumnspanpaddedlinenth-child1"/>
                <w:rFonts w:eastAsia="Arial"/>
              </w:rPr>
            </w:pPr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Tests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utilisateurs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recette</w:t>
            </w:r>
            <w:proofErr w:type="spellEnd"/>
          </w:p>
          <w:p w14:paraId="6B18FB43" w14:textId="6A78BCC7" w:rsidR="00B52536" w:rsidRDefault="00B525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Fonts w:eastAsia="Arial"/>
              </w:rPr>
            </w:pP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Suivi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du cycle de vie du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produit</w:t>
            </w:r>
            <w:proofErr w:type="spellEnd"/>
          </w:p>
          <w:p w14:paraId="422F54DE" w14:textId="23329092" w:rsidR="00B52536" w:rsidRDefault="00B52536" w:rsidP="00B52536">
            <w:pPr>
              <w:pStyle w:val="skn-mlf3parentContainerleft-boxsectiontitle"/>
              <w:pBdr>
                <w:bottom w:val="none" w:sz="0" w:space="5" w:color="auto"/>
              </w:pBdr>
              <w:spacing w:before="240"/>
              <w:ind w:right="500"/>
              <w:rPr>
                <w:rStyle w:val="skn-mlf3parentContainerleft-box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</w:pPr>
            <w:r>
              <w:rPr>
                <w:rStyle w:val="skn-mlf3parentContainerleft-box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  <w:t>Compétences TECHNIQUES &amp; OUTILS</w:t>
            </w:r>
          </w:p>
          <w:p w14:paraId="39CD82B9" w14:textId="036D287C" w:rsidR="00B52536" w:rsidRPr="00B52536" w:rsidRDefault="00B525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Style w:val="singlecolumnspanpaddedlinenth-child1"/>
                <w:rFonts w:eastAsia="Arial"/>
              </w:rPr>
            </w:pP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Méthodologie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Agile </w:t>
            </w:r>
            <w:r w:rsidR="00991C36"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et</w:t>
            </w:r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cycle </w:t>
            </w:r>
            <w:proofErr w:type="spellStart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>en</w:t>
            </w:r>
            <w:proofErr w:type="spellEnd"/>
            <w:r>
              <w:rPr>
                <w:rStyle w:val="singlecolumnspanpaddedlinenth-child1"/>
                <w:rFonts w:ascii="Arial" w:eastAsia="Arial" w:hAnsi="Arial" w:cs="Arial"/>
                <w:color w:val="020303"/>
                <w:sz w:val="20"/>
                <w:szCs w:val="20"/>
              </w:rPr>
              <w:t xml:space="preserve"> V</w:t>
            </w:r>
          </w:p>
          <w:p w14:paraId="192B7B63" w14:textId="240AC1E6" w:rsidR="00B52536" w:rsidRPr="00991C36" w:rsidRDefault="00991C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91C36">
              <w:rPr>
                <w:rFonts w:ascii="Arial" w:eastAsia="Arial" w:hAnsi="Arial" w:cs="Arial"/>
                <w:sz w:val="20"/>
                <w:szCs w:val="20"/>
              </w:rPr>
              <w:t>Outils</w:t>
            </w:r>
            <w:proofErr w:type="spellEnd"/>
            <w:r w:rsidRPr="00991C36">
              <w:rPr>
                <w:rFonts w:ascii="Arial" w:eastAsia="Arial" w:hAnsi="Arial" w:cs="Arial"/>
                <w:sz w:val="20"/>
                <w:szCs w:val="20"/>
              </w:rPr>
              <w:t xml:space="preserve"> de gestion de </w:t>
            </w:r>
            <w:proofErr w:type="spellStart"/>
            <w:r w:rsidRPr="00991C36">
              <w:rPr>
                <w:rFonts w:ascii="Arial" w:eastAsia="Arial" w:hAnsi="Arial" w:cs="Arial"/>
                <w:sz w:val="20"/>
                <w:szCs w:val="20"/>
              </w:rPr>
              <w:t>projet</w:t>
            </w:r>
            <w:proofErr w:type="spellEnd"/>
            <w:r w:rsidRPr="00991C36">
              <w:rPr>
                <w:rFonts w:ascii="Arial" w:eastAsia="Arial" w:hAnsi="Arial" w:cs="Arial"/>
                <w:sz w:val="20"/>
                <w:szCs w:val="20"/>
              </w:rPr>
              <w:t>: Confluence, JIRA, Redmine</w:t>
            </w:r>
          </w:p>
          <w:p w14:paraId="37A0CB28" w14:textId="795A9D39" w:rsidR="00991C36" w:rsidRPr="00991C36" w:rsidRDefault="00991C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91C36">
              <w:rPr>
                <w:rFonts w:ascii="Arial" w:eastAsia="Arial" w:hAnsi="Arial" w:cs="Arial"/>
                <w:sz w:val="20"/>
                <w:szCs w:val="20"/>
              </w:rPr>
              <w:t>Outils</w:t>
            </w:r>
            <w:proofErr w:type="spellEnd"/>
            <w:r w:rsidRPr="00991C36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91C36">
              <w:rPr>
                <w:rFonts w:ascii="Arial" w:eastAsia="Arial" w:hAnsi="Arial" w:cs="Arial"/>
                <w:sz w:val="20"/>
                <w:szCs w:val="20"/>
              </w:rPr>
              <w:t>prototypages</w:t>
            </w:r>
            <w:proofErr w:type="spellEnd"/>
            <w:r w:rsidRPr="00991C36">
              <w:rPr>
                <w:rFonts w:ascii="Arial" w:eastAsia="Arial" w:hAnsi="Arial" w:cs="Arial"/>
                <w:sz w:val="20"/>
                <w:szCs w:val="20"/>
              </w:rPr>
              <w:t xml:space="preserve">: Adobe, XD, </w:t>
            </w:r>
            <w:proofErr w:type="spellStart"/>
            <w:r w:rsidRPr="00991C36">
              <w:rPr>
                <w:rFonts w:ascii="Arial" w:eastAsia="Arial" w:hAnsi="Arial" w:cs="Arial"/>
                <w:sz w:val="20"/>
                <w:szCs w:val="20"/>
              </w:rPr>
              <w:t>Flowmapps</w:t>
            </w:r>
            <w:proofErr w:type="spellEnd"/>
          </w:p>
          <w:p w14:paraId="7387BAAB" w14:textId="3619AC1E" w:rsidR="00991C36" w:rsidRPr="00991C36" w:rsidRDefault="00991C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91C36">
              <w:rPr>
                <w:rFonts w:ascii="Arial" w:eastAsia="Arial" w:hAnsi="Arial" w:cs="Arial"/>
                <w:sz w:val="20"/>
                <w:szCs w:val="20"/>
              </w:rPr>
              <w:t>Analyse</w:t>
            </w:r>
            <w:proofErr w:type="spellEnd"/>
            <w:r w:rsidRPr="00991C36">
              <w:rPr>
                <w:rFonts w:ascii="Arial" w:eastAsia="Arial" w:hAnsi="Arial" w:cs="Arial"/>
                <w:sz w:val="20"/>
                <w:szCs w:val="20"/>
              </w:rPr>
              <w:t xml:space="preserve"> de données: Google Analytics</w:t>
            </w:r>
          </w:p>
          <w:p w14:paraId="45F20519" w14:textId="6B306D64" w:rsidR="00991C36" w:rsidRPr="00991C36" w:rsidRDefault="00991C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Fonts w:ascii="Arial" w:eastAsia="Arial" w:hAnsi="Arial" w:cs="Arial"/>
                <w:sz w:val="20"/>
                <w:szCs w:val="20"/>
              </w:rPr>
            </w:pPr>
            <w:r w:rsidRPr="00991C36">
              <w:rPr>
                <w:rFonts w:ascii="Arial" w:eastAsia="Arial" w:hAnsi="Arial" w:cs="Arial"/>
                <w:sz w:val="20"/>
                <w:szCs w:val="20"/>
              </w:rPr>
              <w:t>Notions techniques: base de données, HTML/CSS/HS</w:t>
            </w:r>
          </w:p>
          <w:p w14:paraId="20598B40" w14:textId="76708E1B" w:rsidR="00991C36" w:rsidRPr="00991C36" w:rsidRDefault="00991C36" w:rsidP="00B52536">
            <w:pPr>
              <w:pStyle w:val="skn-mlf3ulli"/>
              <w:numPr>
                <w:ilvl w:val="0"/>
                <w:numId w:val="1"/>
              </w:numPr>
              <w:spacing w:line="260" w:lineRule="atLeast"/>
              <w:ind w:left="200" w:right="500" w:hanging="19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91C36">
              <w:rPr>
                <w:rFonts w:ascii="Arial" w:eastAsia="Arial" w:hAnsi="Arial" w:cs="Arial"/>
                <w:sz w:val="20"/>
                <w:szCs w:val="20"/>
              </w:rPr>
              <w:t>Utilisation</w:t>
            </w:r>
            <w:proofErr w:type="spellEnd"/>
            <w:r w:rsidRPr="00991C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1C36">
              <w:rPr>
                <w:rFonts w:ascii="Arial" w:eastAsia="Arial" w:hAnsi="Arial" w:cs="Arial"/>
                <w:sz w:val="20"/>
                <w:szCs w:val="20"/>
              </w:rPr>
              <w:t>régulière</w:t>
            </w:r>
            <w:proofErr w:type="spellEnd"/>
            <w:r w:rsidRPr="00991C36">
              <w:rPr>
                <w:rFonts w:ascii="Arial" w:eastAsia="Arial" w:hAnsi="Arial" w:cs="Arial"/>
                <w:sz w:val="20"/>
                <w:szCs w:val="20"/>
              </w:rPr>
              <w:t xml:space="preserve"> du CMS </w:t>
            </w:r>
            <w:proofErr w:type="spellStart"/>
            <w:r w:rsidRPr="00991C36">
              <w:rPr>
                <w:rFonts w:ascii="Arial" w:eastAsia="Arial" w:hAnsi="Arial" w:cs="Arial"/>
                <w:sz w:val="20"/>
                <w:szCs w:val="20"/>
              </w:rPr>
              <w:t>Wordpress</w:t>
            </w:r>
            <w:proofErr w:type="spellEnd"/>
          </w:p>
          <w:p w14:paraId="68F82159" w14:textId="77777777" w:rsidR="009260C4" w:rsidRDefault="00000000">
            <w:pPr>
              <w:pStyle w:val="skn-mlf3ulli"/>
              <w:numPr>
                <w:ilvl w:val="0"/>
                <w:numId w:val="3"/>
              </w:numPr>
              <w:spacing w:line="260" w:lineRule="atLeast"/>
              <w:ind w:left="200" w:right="500" w:hanging="192"/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</w:pPr>
            <w:r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  <w:t>Maitrise du html et des css</w:t>
            </w:r>
          </w:p>
          <w:p w14:paraId="1224332B" w14:textId="77777777" w:rsidR="009260C4" w:rsidRDefault="00000000">
            <w:pPr>
              <w:pStyle w:val="skn-mlf3ulli"/>
              <w:numPr>
                <w:ilvl w:val="0"/>
                <w:numId w:val="3"/>
              </w:numPr>
              <w:spacing w:line="260" w:lineRule="atLeast"/>
              <w:ind w:left="200" w:right="500" w:hanging="192"/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</w:pPr>
            <w:r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  <w:t>Connaissances de PHP et de Javascript</w:t>
            </w:r>
          </w:p>
          <w:p w14:paraId="11CBB850" w14:textId="77777777" w:rsidR="009260C4" w:rsidRDefault="00000000">
            <w:pPr>
              <w:pStyle w:val="skn-mlf3ulli"/>
              <w:numPr>
                <w:ilvl w:val="0"/>
                <w:numId w:val="3"/>
              </w:numPr>
              <w:spacing w:line="260" w:lineRule="atLeast"/>
              <w:ind w:left="200" w:right="500" w:hanging="192"/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</w:pPr>
            <w:r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  <w:t>Gestion quoitidienne de Wordpress</w:t>
            </w:r>
          </w:p>
          <w:p w14:paraId="4F6A97AC" w14:textId="77777777" w:rsidR="009260C4" w:rsidRDefault="00000000">
            <w:pPr>
              <w:pStyle w:val="skn-mlf3ulli"/>
              <w:numPr>
                <w:ilvl w:val="0"/>
                <w:numId w:val="4"/>
              </w:numPr>
              <w:spacing w:line="260" w:lineRule="atLeast"/>
              <w:ind w:left="200" w:right="500" w:hanging="192"/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</w:pPr>
            <w:r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  <w:t>Jira, Confluene, Flowmapps</w:t>
            </w:r>
          </w:p>
          <w:p w14:paraId="47498DAE" w14:textId="77777777" w:rsidR="009260C4" w:rsidRDefault="00000000">
            <w:pPr>
              <w:pStyle w:val="skn-mlf3ulli"/>
              <w:numPr>
                <w:ilvl w:val="0"/>
                <w:numId w:val="4"/>
              </w:numPr>
              <w:spacing w:line="260" w:lineRule="atLeast"/>
              <w:ind w:left="200" w:right="500" w:hanging="192"/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</w:pPr>
            <w:r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  <w:t>Suite Word</w:t>
            </w:r>
          </w:p>
          <w:p w14:paraId="6BCD3123" w14:textId="77777777" w:rsidR="009260C4" w:rsidRDefault="00000000">
            <w:pPr>
              <w:pStyle w:val="skn-mlf3ulli"/>
              <w:numPr>
                <w:ilvl w:val="0"/>
                <w:numId w:val="4"/>
              </w:numPr>
              <w:spacing w:line="260" w:lineRule="atLeast"/>
              <w:ind w:left="200" w:right="500" w:hanging="192"/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</w:pPr>
            <w:r>
              <w:rPr>
                <w:rStyle w:val="skn-mlf3parentContainerleft-box"/>
                <w:rFonts w:ascii="Arial" w:eastAsia="Arial" w:hAnsi="Arial" w:cs="Arial"/>
                <w:vanish/>
                <w:sz w:val="20"/>
                <w:szCs w:val="20"/>
              </w:rPr>
              <w:t>Photoshop</w:t>
            </w:r>
          </w:p>
          <w:p w14:paraId="5E21FF87" w14:textId="34D8FCCA" w:rsidR="00310234" w:rsidRDefault="00310234" w:rsidP="00660A90">
            <w:pPr>
              <w:pStyle w:val="skn-mlf3ulli"/>
              <w:spacing w:line="20" w:lineRule="atLeast"/>
              <w:ind w:right="499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skn-mlf3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40"/>
            </w:tblGrid>
            <w:tr w:rsidR="009260C4" w14:paraId="1FBEF467" w14:textId="77777777">
              <w:trPr>
                <w:trHeight w:val="24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DD2EC44" w14:textId="1E08B989" w:rsidR="00B52536" w:rsidRDefault="00B52536" w:rsidP="00B52536">
                  <w:pPr>
                    <w:rPr>
                      <w:rStyle w:val="skn-mlf3parentContainerleft-box"/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BB2C518" w14:textId="77777777" w:rsidR="009260C4" w:rsidRDefault="00000000">
            <w:pPr>
              <w:pStyle w:val="skn-mlf3heading"/>
              <w:spacing w:line="260" w:lineRule="atLeas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skn-mlf3parentContainerleft-boxsectiontitleCharacter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  <w:t>Langues</w:t>
            </w:r>
          </w:p>
          <w:p w14:paraId="144013F8" w14:textId="77777777" w:rsidR="009260C4" w:rsidRDefault="00000000">
            <w:pPr>
              <w:pStyle w:val="div"/>
              <w:spacing w:line="260" w:lineRule="atLeas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documentlang-Secfieldany"/>
                <w:rFonts w:ascii="Arial" w:eastAsia="Arial" w:hAnsi="Arial" w:cs="Arial"/>
                <w:b/>
                <w:bCs/>
                <w:color w:val="020303"/>
                <w:sz w:val="20"/>
                <w:szCs w:val="20"/>
              </w:rPr>
              <w:t>Anglais</w:t>
            </w:r>
            <w:r>
              <w:rPr>
                <w:rStyle w:val="documentlang-Secfieldany"/>
                <w:rFonts w:ascii="Arial" w:eastAsia="Arial" w:hAnsi="Arial" w:cs="Arial"/>
                <w:vanish/>
                <w:color w:val="020303"/>
                <w:sz w:val="20"/>
                <w:szCs w:val="20"/>
              </w:rPr>
              <w:t xml:space="preserve"> : </w:t>
            </w:r>
          </w:p>
          <w:p w14:paraId="794ADA72" w14:textId="77777777" w:rsidR="009260C4" w:rsidRDefault="00000000">
            <w:pPr>
              <w:pStyle w:val="skn-mlf3ratingBar"/>
              <w:spacing w:before="70" w:line="80" w:lineRule="exac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skn-mlf3parentContainerleft-box"/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D1E3355" wp14:editId="3AA4449B">
                  <wp:extent cx="2334544" cy="51392"/>
                  <wp:effectExtent l="0" t="0" r="0" b="0"/>
                  <wp:docPr id="100017" name="Image 1000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544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AB40F3" w14:textId="77777777" w:rsidR="009260C4" w:rsidRDefault="00000000">
            <w:pPr>
              <w:pStyle w:val="div"/>
              <w:spacing w:line="230" w:lineRule="exac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 xml:space="preserve">Langue </w:t>
            </w:r>
            <w:proofErr w:type="spellStart"/>
            <w:r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>maternelle</w:t>
            </w:r>
            <w:proofErr w:type="spellEnd"/>
          </w:p>
          <w:p w14:paraId="0FE775BC" w14:textId="77777777" w:rsidR="009260C4" w:rsidRDefault="00000000">
            <w:pPr>
              <w:pStyle w:val="div"/>
              <w:pBdr>
                <w:top w:val="none" w:sz="0" w:space="5" w:color="auto"/>
              </w:pBdr>
              <w:spacing w:line="260" w:lineRule="atLeas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documentlang-Secfieldany"/>
                <w:rFonts w:ascii="Arial" w:eastAsia="Arial" w:hAnsi="Arial" w:cs="Arial"/>
                <w:b/>
                <w:bCs/>
                <w:color w:val="020303"/>
                <w:sz w:val="20"/>
                <w:szCs w:val="20"/>
              </w:rPr>
              <w:t>Français</w:t>
            </w:r>
            <w:r>
              <w:rPr>
                <w:rStyle w:val="documentlang-Secfieldany"/>
                <w:rFonts w:ascii="Arial" w:eastAsia="Arial" w:hAnsi="Arial" w:cs="Arial"/>
                <w:vanish/>
                <w:color w:val="020303"/>
                <w:sz w:val="20"/>
                <w:szCs w:val="20"/>
              </w:rPr>
              <w:t xml:space="preserve"> : </w:t>
            </w:r>
          </w:p>
          <w:p w14:paraId="3D9C5D67" w14:textId="77777777" w:rsidR="009260C4" w:rsidRDefault="00000000">
            <w:pPr>
              <w:pStyle w:val="skn-mlf3ratingBar"/>
              <w:spacing w:before="70" w:line="80" w:lineRule="exac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skn-mlf3parentContainerleft-box"/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AE8CA8C" wp14:editId="5FAF2756">
                  <wp:extent cx="2334544" cy="51392"/>
                  <wp:effectExtent l="0" t="0" r="0" b="0"/>
                  <wp:docPr id="100019" name="Image 1000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544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8036C" w14:textId="77777777" w:rsidR="009260C4" w:rsidRDefault="00000000">
            <w:pPr>
              <w:pStyle w:val="div"/>
              <w:spacing w:line="230" w:lineRule="exac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 xml:space="preserve">Langue </w:t>
            </w:r>
            <w:proofErr w:type="spellStart"/>
            <w:r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>maternelle</w:t>
            </w:r>
            <w:proofErr w:type="spellEnd"/>
          </w:p>
          <w:p w14:paraId="58681941" w14:textId="77777777" w:rsidR="009260C4" w:rsidRDefault="00000000">
            <w:pPr>
              <w:pStyle w:val="div"/>
              <w:pBdr>
                <w:top w:val="none" w:sz="0" w:space="5" w:color="auto"/>
              </w:pBdr>
              <w:spacing w:line="260" w:lineRule="atLeas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documentlang-Secfieldany"/>
                <w:rFonts w:ascii="Arial" w:eastAsia="Arial" w:hAnsi="Arial" w:cs="Arial"/>
                <w:b/>
                <w:bCs/>
                <w:color w:val="020303"/>
                <w:sz w:val="20"/>
                <w:szCs w:val="20"/>
              </w:rPr>
              <w:t>Allemand</w:t>
            </w:r>
            <w:r>
              <w:rPr>
                <w:rStyle w:val="documentlang-Secfieldany"/>
                <w:rFonts w:ascii="Arial" w:eastAsia="Arial" w:hAnsi="Arial" w:cs="Arial"/>
                <w:vanish/>
                <w:color w:val="020303"/>
                <w:sz w:val="20"/>
                <w:szCs w:val="20"/>
              </w:rPr>
              <w:t xml:space="preserve"> : </w:t>
            </w:r>
          </w:p>
          <w:p w14:paraId="2C9DB658" w14:textId="77777777" w:rsidR="009260C4" w:rsidRDefault="00000000">
            <w:pPr>
              <w:pStyle w:val="skn-mlf3ratingBar"/>
              <w:spacing w:before="70" w:line="80" w:lineRule="exac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skn-mlf3parentContainerleft-box"/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5D84FD36" wp14:editId="51F2DAD5">
                  <wp:extent cx="2334544" cy="51392"/>
                  <wp:effectExtent l="0" t="0" r="0" b="0"/>
                  <wp:docPr id="100021" name="Image 100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544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91EBE" w14:textId="77777777" w:rsidR="009260C4" w:rsidRDefault="00000000">
            <w:pPr>
              <w:pStyle w:val="div"/>
              <w:spacing w:line="230" w:lineRule="exac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>Intermédiaire</w:t>
            </w:r>
            <w:proofErr w:type="spellEnd"/>
          </w:p>
          <w:p w14:paraId="10CD3186" w14:textId="77777777" w:rsidR="009260C4" w:rsidRDefault="00000000">
            <w:pPr>
              <w:pStyle w:val="div"/>
              <w:pBdr>
                <w:top w:val="none" w:sz="0" w:space="5" w:color="auto"/>
              </w:pBdr>
              <w:spacing w:line="260" w:lineRule="atLeas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Style w:val="documentlang-Secfieldany"/>
                <w:rFonts w:ascii="Arial" w:eastAsia="Arial" w:hAnsi="Arial" w:cs="Arial"/>
                <w:b/>
                <w:bCs/>
                <w:color w:val="020303"/>
                <w:sz w:val="20"/>
                <w:szCs w:val="20"/>
              </w:rPr>
              <w:t>Espagnol</w:t>
            </w:r>
            <w:proofErr w:type="spellEnd"/>
            <w:r>
              <w:rPr>
                <w:rStyle w:val="documentlang-Secfieldany"/>
                <w:rFonts w:ascii="Arial" w:eastAsia="Arial" w:hAnsi="Arial" w:cs="Arial"/>
                <w:vanish/>
                <w:color w:val="020303"/>
                <w:sz w:val="20"/>
                <w:szCs w:val="20"/>
              </w:rPr>
              <w:t xml:space="preserve"> : </w:t>
            </w:r>
          </w:p>
          <w:p w14:paraId="2AF194A2" w14:textId="77777777" w:rsidR="009260C4" w:rsidRDefault="00000000">
            <w:pPr>
              <w:pStyle w:val="skn-mlf3ratingBar"/>
              <w:spacing w:before="70" w:line="80" w:lineRule="exac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skn-mlf3parentContainerleft-box"/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CC1EB87" wp14:editId="66758530">
                  <wp:extent cx="2334544" cy="51392"/>
                  <wp:effectExtent l="0" t="0" r="0" b="0"/>
                  <wp:docPr id="100023" name="Image 1000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544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DFD21D" w14:textId="0465A5C2" w:rsidR="009260C4" w:rsidRDefault="00000000">
            <w:pPr>
              <w:pStyle w:val="div"/>
              <w:spacing w:line="230" w:lineRule="exac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>Débutant</w:t>
            </w:r>
            <w:proofErr w:type="spellEnd"/>
            <w:r w:rsidR="0075316B"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 xml:space="preserve"> – </w:t>
            </w:r>
            <w:proofErr w:type="spellStart"/>
            <w:r w:rsidR="00CB3D44"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>inscrit</w:t>
            </w:r>
            <w:proofErr w:type="spellEnd"/>
            <w:r w:rsidR="00CB3D44"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 xml:space="preserve"> à </w:t>
            </w:r>
            <w:proofErr w:type="spellStart"/>
            <w:r w:rsidR="00CB3D44"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>une</w:t>
            </w:r>
            <w:proofErr w:type="spellEnd"/>
            <w:r w:rsidR="00CB3D44"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 xml:space="preserve"> formation </w:t>
            </w:r>
            <w:proofErr w:type="spellStart"/>
            <w:r w:rsidR="00CB3D44"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>en</w:t>
            </w:r>
            <w:proofErr w:type="spellEnd"/>
            <w:r w:rsidR="00CB3D44"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 xml:space="preserve"> </w:t>
            </w:r>
            <w:proofErr w:type="spellStart"/>
            <w:r w:rsidR="00CB3D44"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>ce</w:t>
            </w:r>
            <w:proofErr w:type="spellEnd"/>
            <w:r w:rsidR="00CB3D44">
              <w:rPr>
                <w:rStyle w:val="documentlang-Secfieldany"/>
                <w:rFonts w:ascii="Arial" w:eastAsia="Arial" w:hAnsi="Arial" w:cs="Arial"/>
                <w:color w:val="020303"/>
                <w:sz w:val="20"/>
                <w:szCs w:val="20"/>
              </w:rPr>
              <w:t xml:space="preserve"> moment</w:t>
            </w:r>
          </w:p>
          <w:p w14:paraId="05BD96F8" w14:textId="77777777" w:rsidR="00310234" w:rsidRDefault="00310234" w:rsidP="00310234">
            <w:pPr>
              <w:pStyle w:val="div"/>
              <w:spacing w:after="240" w:line="260" w:lineRule="atLeast"/>
              <w:ind w:right="500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</w:p>
          <w:p w14:paraId="55556635" w14:textId="77777777" w:rsidR="00660A90" w:rsidRDefault="00660A90" w:rsidP="00660A90">
            <w:pPr>
              <w:pStyle w:val="skn-mlf3parentContainerleft-boxsectiontitle"/>
              <w:pBdr>
                <w:bottom w:val="none" w:sz="0" w:space="5" w:color="auto"/>
              </w:pBdr>
              <w:ind w:right="500"/>
              <w:rPr>
                <w:rStyle w:val="skn-mlf3parentContainerleft-box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</w:pPr>
            <w:r>
              <w:rPr>
                <w:rStyle w:val="skn-mlf3parentContainerleft-box"/>
                <w:rFonts w:ascii="Arial" w:eastAsia="Arial" w:hAnsi="Arial" w:cs="Arial"/>
                <w:b/>
                <w:bCs/>
                <w:caps/>
                <w:spacing w:val="10"/>
                <w:sz w:val="22"/>
                <w:szCs w:val="22"/>
              </w:rPr>
              <w:t>Centres d'intérêt</w:t>
            </w:r>
          </w:p>
          <w:p w14:paraId="483EEF59" w14:textId="7C055420" w:rsidR="00660A90" w:rsidRPr="00625A9B" w:rsidRDefault="00660A90" w:rsidP="00660A90">
            <w:pPr>
              <w:pStyle w:val="skn-mlf3ulli"/>
              <w:numPr>
                <w:ilvl w:val="0"/>
                <w:numId w:val="7"/>
              </w:numPr>
              <w:spacing w:line="260" w:lineRule="atLeast"/>
              <w:ind w:left="200" w:right="500" w:hanging="192"/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>Littérature</w:t>
            </w:r>
          </w:p>
          <w:p w14:paraId="3170F8FB" w14:textId="7C50014D" w:rsidR="00660A90" w:rsidRPr="00625A9B" w:rsidRDefault="00660A90" w:rsidP="00660A90">
            <w:pPr>
              <w:pStyle w:val="skn-mlf3ulli"/>
              <w:numPr>
                <w:ilvl w:val="0"/>
                <w:numId w:val="7"/>
              </w:numPr>
              <w:spacing w:line="20" w:lineRule="atLeast"/>
              <w:ind w:left="200" w:right="500" w:hanging="192"/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 xml:space="preserve">Pratiquant de squash et </w:t>
            </w:r>
            <w:r w:rsidR="001575DE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 xml:space="preserve">de </w:t>
            </w:r>
            <w:proofErr w:type="spellStart"/>
            <w:r w:rsidR="00D1339A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>touch</w:t>
            </w:r>
            <w:proofErr w:type="spellEnd"/>
            <w:r w:rsidR="00D1339A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 xml:space="preserve"> rugby</w:t>
            </w:r>
          </w:p>
          <w:p w14:paraId="218A18E2" w14:textId="77777777" w:rsidR="00660A90" w:rsidRDefault="00660A90" w:rsidP="00660A90">
            <w:pPr>
              <w:pStyle w:val="skn-mlf3ulli"/>
              <w:numPr>
                <w:ilvl w:val="0"/>
                <w:numId w:val="7"/>
              </w:numPr>
              <w:spacing w:line="20" w:lineRule="atLeast"/>
              <w:ind w:left="199" w:right="499" w:hanging="193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 w:rsidRPr="00310234"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  <w:t>Voyages</w:t>
            </w:r>
          </w:p>
          <w:p w14:paraId="758C4C0B" w14:textId="11205C85" w:rsidR="00660A90" w:rsidRDefault="00660A90" w:rsidP="00660A90">
            <w:pPr>
              <w:pStyle w:val="skn-mlf3ulli"/>
              <w:numPr>
                <w:ilvl w:val="0"/>
                <w:numId w:val="7"/>
              </w:numPr>
              <w:spacing w:line="20" w:lineRule="atLeast"/>
              <w:ind w:left="199" w:right="499" w:hanging="193"/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skn-mlf3parentContainerleft-box"/>
                <w:rFonts w:ascii="Arial" w:eastAsia="Arial" w:hAnsi="Arial" w:cs="Arial"/>
                <w:sz w:val="20"/>
                <w:szCs w:val="20"/>
              </w:rPr>
              <w:t>Expositions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24E33F7" w14:textId="0B6CA1D2" w:rsidR="009260C4" w:rsidRDefault="009260C4">
            <w:pPr>
              <w:pStyle w:val="skn-mlf3pict-pcpf-nonetopleftrightpaddingcellParagraph"/>
              <w:spacing w:line="260" w:lineRule="atLeast"/>
              <w:textAlignment w:val="auto"/>
              <w:rPr>
                <w:rStyle w:val="skn-mlf3pict-pcpf-nonetopleftrightpaddingcell"/>
                <w:rFonts w:ascii="Arial" w:eastAsia="Arial" w:hAnsi="Arial" w:cs="Arial"/>
                <w:color w:val="020303"/>
                <w:sz w:val="20"/>
                <w:szCs w:val="20"/>
              </w:rPr>
            </w:pPr>
          </w:p>
        </w:tc>
        <w:tc>
          <w:tcPr>
            <w:tcW w:w="62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C48D9" w14:textId="77777777" w:rsidR="009260C4" w:rsidRDefault="009260C4">
            <w:pPr>
              <w:pStyle w:val="skn-mlf3pict-pcpf-nonetopleftrightpaddingcellParagraph"/>
              <w:spacing w:line="280" w:lineRule="exact"/>
              <w:textAlignment w:val="auto"/>
              <w:rPr>
                <w:rStyle w:val="skn-mlf3pict-pcpf-nonetopleftrightpaddingcell"/>
                <w:rFonts w:ascii="Arial" w:eastAsia="Arial" w:hAnsi="Arial" w:cs="Arial"/>
                <w:color w:val="020303"/>
                <w:sz w:val="20"/>
                <w:szCs w:val="20"/>
              </w:rPr>
            </w:pPr>
          </w:p>
          <w:p w14:paraId="16F37690" w14:textId="77777777" w:rsidR="009260C4" w:rsidRDefault="009260C4">
            <w:pPr>
              <w:pStyle w:val="skn-mlf3parentContainerright-boxsectionnth-child1bordercell"/>
              <w:pBdr>
                <w:top w:val="single" w:sz="16" w:space="0" w:color="4A4A4A"/>
              </w:pBdr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Cs w:val="20"/>
              </w:rPr>
            </w:pPr>
          </w:p>
          <w:p w14:paraId="151841F7" w14:textId="77777777" w:rsidR="009260C4" w:rsidRDefault="00000000">
            <w:pPr>
              <w:pStyle w:val="skn-mlf3sectiontitle"/>
              <w:pBdr>
                <w:bottom w:val="none" w:sz="0" w:space="5" w:color="auto"/>
              </w:pBdr>
              <w:rPr>
                <w:rStyle w:val="skn-mlf3parentContainerright-box"/>
                <w:rFonts w:ascii="Arial" w:eastAsia="Arial" w:hAnsi="Arial" w:cs="Arial"/>
                <w:vanish/>
              </w:rPr>
            </w:pPr>
            <w:r>
              <w:rPr>
                <w:rStyle w:val="skn-mlf3parentContainerright-box"/>
                <w:rFonts w:ascii="Arial" w:eastAsia="Arial" w:hAnsi="Arial" w:cs="Arial"/>
                <w:vanish/>
              </w:rPr>
              <w:t>Profil</w:t>
            </w:r>
          </w:p>
          <w:tbl>
            <w:tblPr>
              <w:tblStyle w:val="skn-mlf3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260"/>
            </w:tblGrid>
            <w:tr w:rsidR="009260C4" w:rsidRPr="00ED0D73" w14:paraId="12BF94CA" w14:textId="77777777" w:rsidTr="00660A90">
              <w:trPr>
                <w:trHeight w:val="240"/>
                <w:tblCellSpacing w:w="0" w:type="dxa"/>
              </w:trPr>
              <w:tc>
                <w:tcPr>
                  <w:tcW w:w="6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18378CB" w14:textId="33CA27B9" w:rsidR="00660A90" w:rsidRDefault="00660A90" w:rsidP="00660A90">
                  <w:pPr>
                    <w:rPr>
                      <w:rFonts w:ascii="Arial" w:eastAsia="Century Gothic" w:hAnsi="Arial" w:cs="Arial"/>
                      <w:lang w:val="fr-FR"/>
                    </w:rPr>
                  </w:pPr>
                  <w:r w:rsidRPr="00660A90">
                    <w:rPr>
                      <w:rFonts w:ascii="Arial" w:eastAsia="Century Gothic" w:hAnsi="Arial" w:cs="Arial"/>
                      <w:lang w:val="fr-FR"/>
                    </w:rPr>
                    <w:t>Fort d'une expérience de plus de 20 ans dans le pilotage de projets web, je suis prêt à relever de nouveaux défis. Organisé</w:t>
                  </w:r>
                  <w:r w:rsidR="005A5BF2">
                    <w:rPr>
                      <w:rFonts w:ascii="Arial" w:eastAsia="Century Gothic" w:hAnsi="Arial" w:cs="Arial"/>
                      <w:lang w:val="fr-FR"/>
                    </w:rPr>
                    <w:t>,</w:t>
                  </w:r>
                  <w:r w:rsidRPr="00660A90">
                    <w:rPr>
                      <w:rFonts w:ascii="Arial" w:eastAsia="Century Gothic" w:hAnsi="Arial" w:cs="Arial"/>
                      <w:lang w:val="fr-FR"/>
                    </w:rPr>
                    <w:t xml:space="preserve"> proactif</w:t>
                  </w:r>
                  <w:r w:rsidR="005A5BF2">
                    <w:rPr>
                      <w:rFonts w:ascii="Arial" w:eastAsia="Century Gothic" w:hAnsi="Arial" w:cs="Arial"/>
                      <w:lang w:val="fr-FR"/>
                    </w:rPr>
                    <w:t xml:space="preserve"> et à l’écoute de mes clients</w:t>
                  </w:r>
                  <w:r w:rsidRPr="00660A90">
                    <w:rPr>
                      <w:rFonts w:ascii="Arial" w:eastAsia="Century Gothic" w:hAnsi="Arial" w:cs="Arial"/>
                      <w:lang w:val="fr-FR"/>
                    </w:rPr>
                    <w:t xml:space="preserve">, je gère les projets confiés </w:t>
                  </w:r>
                  <w:r w:rsidR="00991C36">
                    <w:rPr>
                      <w:rFonts w:ascii="Arial" w:eastAsia="Century Gothic" w:hAnsi="Arial" w:cs="Arial"/>
                      <w:lang w:val="fr-FR"/>
                    </w:rPr>
                    <w:t>grâce à mon sens du leadership et de coordination, mon esprit analytique, ma force de proposition et ma capacité d’adaptation à toutes situations.</w:t>
                  </w:r>
                </w:p>
                <w:p w14:paraId="1EA0BA11" w14:textId="77777777" w:rsidR="00660A90" w:rsidRPr="00660A90" w:rsidRDefault="00660A90" w:rsidP="00660A90">
                  <w:pPr>
                    <w:rPr>
                      <w:rStyle w:val="documentright-box"/>
                      <w:rFonts w:ascii="Arial" w:eastAsia="Century Gothic" w:hAnsi="Arial" w:cs="Arial"/>
                      <w:b/>
                      <w:bCs/>
                      <w:color w:val="2A2A2A"/>
                      <w:lang w:val="fr-FR"/>
                    </w:rPr>
                  </w:pPr>
                </w:p>
                <w:p w14:paraId="54D1E15D" w14:textId="77777777" w:rsidR="009260C4" w:rsidRPr="00625A9B" w:rsidRDefault="009260C4">
                  <w:pPr>
                    <w:rPr>
                      <w:rStyle w:val="skn-mlf3parentContainerright-box"/>
                      <w:rFonts w:ascii="Arial" w:eastAsia="Arial" w:hAnsi="Arial" w:cs="Arial"/>
                      <w:color w:val="020303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14:paraId="5ABBC15A" w14:textId="38DB317C" w:rsidR="009260C4" w:rsidRPr="00625A9B" w:rsidRDefault="00000000">
            <w:pPr>
              <w:pStyle w:val="skn-mlf3sectiontitle"/>
              <w:pBdr>
                <w:bottom w:val="none" w:sz="0" w:space="5" w:color="auto"/>
              </w:pBdr>
              <w:rPr>
                <w:rStyle w:val="skn-mlf3parentContainerright-box"/>
                <w:rFonts w:ascii="Arial" w:eastAsia="Arial" w:hAnsi="Arial" w:cs="Arial"/>
                <w:lang w:val="fr-FR"/>
              </w:rPr>
            </w:pPr>
            <w:r w:rsidRPr="00625A9B">
              <w:rPr>
                <w:rStyle w:val="skn-mlf3parentContainerright-box"/>
                <w:rFonts w:ascii="Arial" w:eastAsia="Arial" w:hAnsi="Arial" w:cs="Arial"/>
                <w:lang w:val="fr-FR"/>
              </w:rPr>
              <w:t>Exp</w:t>
            </w:r>
            <w:r w:rsidR="00435D1C">
              <w:rPr>
                <w:rStyle w:val="skn-mlf3parentContainerleft-box"/>
                <w:rFonts w:ascii="Arial" w:eastAsia="Arial" w:hAnsi="Arial" w:cs="Arial"/>
              </w:rPr>
              <w:t>é</w:t>
            </w:r>
            <w:r w:rsidRPr="00625A9B">
              <w:rPr>
                <w:rStyle w:val="skn-mlf3parentContainerright-box"/>
                <w:rFonts w:ascii="Arial" w:eastAsia="Arial" w:hAnsi="Arial" w:cs="Arial"/>
                <w:lang w:val="fr-FR"/>
              </w:rPr>
              <w:t>rience</w:t>
            </w:r>
          </w:p>
          <w:p w14:paraId="6FF58DD5" w14:textId="357504A1" w:rsidR="009260C4" w:rsidRPr="00625A9B" w:rsidRDefault="00000000">
            <w:pPr>
              <w:pStyle w:val="skn-mlf3dispBlock"/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Mars 2019 </w:t>
            </w:r>
            <w:r w:rsidR="00B64127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–</w:t>
            </w: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</w:t>
            </w:r>
            <w:r w:rsidR="00B64127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Janvier 2025</w:t>
            </w:r>
          </w:p>
          <w:p w14:paraId="3A4F130C" w14:textId="28ABFDC5" w:rsidR="009260C4" w:rsidRPr="00625A9B" w:rsidRDefault="00000000">
            <w:pPr>
              <w:pStyle w:val="skn-mlf3dispBlock"/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kn-mlf3txt-boldCharacter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Chef de projet et de produit digital</w:t>
            </w:r>
            <w:r w:rsidRPr="00625A9B">
              <w:rPr>
                <w:rStyle w:val="span"/>
                <w:rFonts w:ascii="Arial" w:eastAsia="Arial" w:hAnsi="Arial" w:cs="Arial"/>
                <w:b/>
                <w:bCs/>
                <w:color w:val="020303"/>
                <w:sz w:val="20"/>
                <w:szCs w:val="20"/>
                <w:lang w:val="fr-FR"/>
              </w:rPr>
              <w:t xml:space="preserve"> -</w:t>
            </w:r>
            <w:r w:rsidRPr="00625A9B"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</w:t>
            </w:r>
            <w:r w:rsidRPr="00625A9B"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>IONIS Group</w:t>
            </w:r>
          </w:p>
          <w:p w14:paraId="51216F7B" w14:textId="650B4F4C" w:rsidR="00310234" w:rsidRDefault="00000000" w:rsidP="00625A9B">
            <w:pPr>
              <w:pStyle w:val="skn-mlf3ulli"/>
              <w:numPr>
                <w:ilvl w:val="0"/>
                <w:numId w:val="8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310234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Responsable d'un portefeuille de 14 clients internes (écoles de commerce, d'ingénieurs, etc.). </w:t>
            </w:r>
            <w:r w:rsidR="00625A9B" w:rsidRPr="00310234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Point</w:t>
            </w:r>
            <w:r w:rsidRPr="00310234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d'entrée concernant toute demande digitale : création de pages, réorganisation du contenu dans les rubriques, refonte intégrale, demandes divers</w:t>
            </w:r>
            <w:r w:rsidR="00310234" w:rsidRPr="00310234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es</w:t>
            </w:r>
          </w:p>
          <w:p w14:paraId="6D1B7801" w14:textId="7DEDFD1C" w:rsidR="00310234" w:rsidRDefault="00000000" w:rsidP="00625A9B">
            <w:pPr>
              <w:pStyle w:val="skn-mlf3ulli"/>
              <w:numPr>
                <w:ilvl w:val="0"/>
                <w:numId w:val="8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310234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Spécialiste de la refonte web (20 en 5 ans) : organisation d'ateliers avec les écoles pour définir l'offre web, les KPI,</w:t>
            </w:r>
            <w:r w:rsidR="0075316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le RACI</w:t>
            </w:r>
            <w:r w:rsidRPr="00310234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l'univers graphique, les nouveaux contenus. Mise en place des plannings, des tickets pour les ressources des différents acteurs. Répartition </w:t>
            </w:r>
            <w:r w:rsidR="0075316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et suivi </w:t>
            </w:r>
            <w:r w:rsidRPr="00310234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des tâches sur la durée. Organisation de points réguliers</w:t>
            </w:r>
            <w:r w:rsidR="0075316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en mode Agile (</w:t>
            </w:r>
            <w:proofErr w:type="spellStart"/>
            <w:r w:rsidR="0075316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dailies</w:t>
            </w:r>
            <w:proofErr w:type="spellEnd"/>
            <w:r w:rsidR="0075316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, sprint, points hebdomadaires)</w:t>
            </w:r>
          </w:p>
          <w:p w14:paraId="558C51D8" w14:textId="564D0D7D" w:rsidR="00625A9B" w:rsidRPr="00310234" w:rsidRDefault="00625A9B" w:rsidP="00625A9B">
            <w:pPr>
              <w:pStyle w:val="skn-mlf3ulli"/>
              <w:numPr>
                <w:ilvl w:val="0"/>
                <w:numId w:val="8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310234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Optimisation de l’accessibilité, documents internes, benchmark</w:t>
            </w:r>
            <w:r w:rsidR="00A3467E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.</w:t>
            </w:r>
          </w:p>
          <w:p w14:paraId="62A09B70" w14:textId="77777777" w:rsidR="00625A9B" w:rsidRDefault="00625A9B" w:rsidP="00625A9B">
            <w:pPr>
              <w:pStyle w:val="p"/>
              <w:spacing w:line="260" w:lineRule="atLeast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</w:p>
          <w:p w14:paraId="5BA174F4" w14:textId="032CA41D" w:rsidR="009260C4" w:rsidRPr="00625A9B" w:rsidRDefault="00000000" w:rsidP="00625A9B">
            <w:pPr>
              <w:pStyle w:val="p"/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Novembre 2017 - Décembre 2018</w:t>
            </w:r>
          </w:p>
          <w:p w14:paraId="5C109346" w14:textId="77777777" w:rsidR="009260C4" w:rsidRPr="00625A9B" w:rsidRDefault="00000000">
            <w:pPr>
              <w:pStyle w:val="skn-mlf3dispBlock"/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kn-mlf3txt-boldCharacter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Chef de produit digital</w:t>
            </w:r>
            <w:r w:rsidRPr="00625A9B">
              <w:rPr>
                <w:rStyle w:val="span"/>
                <w:rFonts w:ascii="Arial" w:eastAsia="Arial" w:hAnsi="Arial" w:cs="Arial"/>
                <w:b/>
                <w:bCs/>
                <w:color w:val="020303"/>
                <w:sz w:val="20"/>
                <w:szCs w:val="20"/>
                <w:lang w:val="fr-FR"/>
              </w:rPr>
              <w:t xml:space="preserve"> -</w:t>
            </w:r>
            <w:r w:rsidRPr="00625A9B"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</w:t>
            </w:r>
            <w:r w:rsidRPr="00625A9B"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>Elsevier France</w:t>
            </w:r>
            <w:r w:rsidRPr="00625A9B"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</w:t>
            </w:r>
          </w:p>
          <w:p w14:paraId="02EECE15" w14:textId="3D147EB0" w:rsidR="009260C4" w:rsidRPr="00625A9B" w:rsidRDefault="00000000">
            <w:pPr>
              <w:pStyle w:val="skn-mlf3ulli"/>
              <w:numPr>
                <w:ilvl w:val="0"/>
                <w:numId w:val="8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Conduite de changement digital pour deux sites de contenus B2C (Allemagne, France) qui fusionnent en un : ateliers UX, prototypages, design, ergonomie, cahier de charges, études pour préparer la conduite du changement (URL, contenu, archives, migration utilisateurs, plateforme technologique, back-office, etc.)</w:t>
            </w:r>
            <w:r w:rsidR="00A3467E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.</w:t>
            </w:r>
          </w:p>
          <w:p w14:paraId="1E64B374" w14:textId="77777777" w:rsidR="009260C4" w:rsidRPr="00625A9B" w:rsidRDefault="00000000">
            <w:pPr>
              <w:pStyle w:val="skn-mlf3dispBlock"/>
              <w:pBdr>
                <w:top w:val="none" w:sz="0" w:space="5" w:color="auto"/>
              </w:pBdr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Décembre 2015 - Avril 2017</w:t>
            </w:r>
          </w:p>
          <w:p w14:paraId="184528FC" w14:textId="77777777" w:rsidR="009260C4" w:rsidRPr="00625A9B" w:rsidRDefault="00000000">
            <w:pPr>
              <w:pStyle w:val="skn-mlf3dispBlock"/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kn-mlf3txt-boldCharacter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Chef de projet digital senior</w:t>
            </w:r>
            <w:r w:rsidRPr="00625A9B">
              <w:rPr>
                <w:rStyle w:val="span"/>
                <w:rFonts w:ascii="Arial" w:eastAsia="Arial" w:hAnsi="Arial" w:cs="Arial"/>
                <w:b/>
                <w:bCs/>
                <w:color w:val="020303"/>
                <w:sz w:val="20"/>
                <w:szCs w:val="20"/>
                <w:lang w:val="fr-FR"/>
              </w:rPr>
              <w:t xml:space="preserve"> -</w:t>
            </w:r>
            <w:r w:rsidRPr="00625A9B"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25A9B"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>MullenLowe</w:t>
            </w:r>
            <w:proofErr w:type="spellEnd"/>
            <w:r w:rsidRPr="00625A9B"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 xml:space="preserve"> One</w:t>
            </w:r>
            <w:r w:rsidRPr="00625A9B"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</w:t>
            </w:r>
          </w:p>
          <w:p w14:paraId="528333A0" w14:textId="77777777" w:rsidR="00310234" w:rsidRDefault="00625A9B">
            <w:pPr>
              <w:pStyle w:val="skn-mlf3ulli"/>
              <w:numPr>
                <w:ilvl w:val="0"/>
                <w:numId w:val="9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Création</w:t>
            </w: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d'un site événementiel pour Harley-Davidson donnant la possibilité de réserver des motos en ligne et de gérer ses réservations en back-office</w:t>
            </w:r>
          </w:p>
          <w:p w14:paraId="0C3C1856" w14:textId="77777777" w:rsidR="00310234" w:rsidRDefault="00625A9B">
            <w:pPr>
              <w:pStyle w:val="skn-mlf3ulli"/>
              <w:numPr>
                <w:ilvl w:val="0"/>
                <w:numId w:val="9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Mise en ligne d'un extranet pour Audi Suisse</w:t>
            </w:r>
          </w:p>
          <w:p w14:paraId="30420CBC" w14:textId="787E5E3A" w:rsidR="009260C4" w:rsidRPr="00625A9B" w:rsidRDefault="00310234">
            <w:pPr>
              <w:pStyle w:val="skn-mlf3ulli"/>
              <w:numPr>
                <w:ilvl w:val="0"/>
                <w:numId w:val="9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G</w:t>
            </w:r>
            <w:r w:rsidR="00625A9B"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estion digitale des 13 sites pays Valeo Service grâce à une usine à sites Drupal et une équipe dédiée de développeurs ; travail en mode Agile ou en cycle en V : suivi </w:t>
            </w:r>
            <w:r w:rsid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des ressources créa et </w:t>
            </w:r>
            <w:proofErr w:type="spellStart"/>
            <w:r w:rsid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dév</w:t>
            </w:r>
            <w:proofErr w:type="spellEnd"/>
            <w:r w:rsidR="00625A9B"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, </w:t>
            </w:r>
            <w:r w:rsid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recette</w:t>
            </w:r>
            <w:r w:rsidR="00625A9B"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avant une livraison</w:t>
            </w:r>
            <w:r w:rsid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</w:t>
            </w:r>
            <w:r w:rsidR="00625A9B"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en accord avec le planning et dans le respect des coûts.</w:t>
            </w:r>
          </w:p>
          <w:p w14:paraId="70EF632F" w14:textId="77777777" w:rsidR="009260C4" w:rsidRPr="00625A9B" w:rsidRDefault="00000000">
            <w:pPr>
              <w:pStyle w:val="skn-mlf3dispBlock"/>
              <w:pBdr>
                <w:top w:val="none" w:sz="0" w:space="5" w:color="auto"/>
              </w:pBdr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Avril 2014 - Février 2015</w:t>
            </w:r>
          </w:p>
          <w:p w14:paraId="2ABCE894" w14:textId="77777777" w:rsidR="009260C4" w:rsidRPr="00625A9B" w:rsidRDefault="00000000">
            <w:pPr>
              <w:pStyle w:val="skn-mlf3dispBlock"/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kn-mlf3txt-boldCharacter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Chef de projet digital senior (MOA et MOE)</w:t>
            </w:r>
            <w:r w:rsidRPr="00625A9B">
              <w:rPr>
                <w:rStyle w:val="span"/>
                <w:rFonts w:ascii="Arial" w:eastAsia="Arial" w:hAnsi="Arial" w:cs="Arial"/>
                <w:b/>
                <w:bCs/>
                <w:color w:val="020303"/>
                <w:sz w:val="20"/>
                <w:szCs w:val="20"/>
                <w:lang w:val="fr-FR"/>
              </w:rPr>
              <w:t xml:space="preserve"> -</w:t>
            </w:r>
            <w:r w:rsidRPr="00625A9B"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25A9B"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>OgilvyOne</w:t>
            </w:r>
            <w:proofErr w:type="spellEnd"/>
            <w:r w:rsidRPr="00625A9B"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 xml:space="preserve"> Paris</w:t>
            </w:r>
            <w:r w:rsidRPr="00625A9B"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</w:t>
            </w:r>
          </w:p>
          <w:p w14:paraId="2C333BD3" w14:textId="77777777" w:rsidR="009260C4" w:rsidRPr="00625A9B" w:rsidRDefault="00000000">
            <w:pPr>
              <w:pStyle w:val="skn-mlf3ulli"/>
              <w:numPr>
                <w:ilvl w:val="0"/>
                <w:numId w:val="10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Gestion digitale (desktop et responsive design) pour Center Parcs et Nestlé : site événementiel en 5 langues (budget &gt; 700K€), carte postale interactive, campagne de bannières, direct mailing, v1 d'un site mexicain et v0 d'un site philippin (les 2 budgets &gt; 150K€) avec encadrement d'une CP junior</w:t>
            </w:r>
          </w:p>
          <w:p w14:paraId="448AE11F" w14:textId="77777777" w:rsidR="009260C4" w:rsidRPr="00625A9B" w:rsidRDefault="00000000">
            <w:pPr>
              <w:pStyle w:val="skn-mlf3ulli"/>
              <w:numPr>
                <w:ilvl w:val="0"/>
                <w:numId w:val="10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Développement d'un site événementiel pour Vittel (budget &gt; 80K€)</w:t>
            </w:r>
          </w:p>
          <w:p w14:paraId="1EEB4971" w14:textId="042FE944" w:rsidR="009260C4" w:rsidRPr="00625A9B" w:rsidRDefault="00000000">
            <w:pPr>
              <w:pStyle w:val="skn-mlf3ulli"/>
              <w:numPr>
                <w:ilvl w:val="0"/>
                <w:numId w:val="10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Ecriture en anglais d</w:t>
            </w:r>
            <w:r w:rsid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u</w:t>
            </w: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cahier de charges, des spécifications fonctionnelles, du budget et du planning, gestion des équipes (UX, IT, copywriters, DA), suivi avec les clients basés à l'étranger</w:t>
            </w:r>
            <w:r w:rsidR="00A3467E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.</w:t>
            </w:r>
          </w:p>
          <w:p w14:paraId="390C51D4" w14:textId="77777777" w:rsidR="00660A90" w:rsidRDefault="00660A90">
            <w:pPr>
              <w:pStyle w:val="skn-mlf3dispBlock"/>
              <w:pBdr>
                <w:top w:val="none" w:sz="0" w:space="5" w:color="auto"/>
              </w:pBdr>
              <w:spacing w:line="260" w:lineRule="atLeast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</w:p>
          <w:p w14:paraId="5B088827" w14:textId="77777777" w:rsidR="00A60C21" w:rsidRPr="00625A9B" w:rsidRDefault="00A60C21" w:rsidP="00A60C21">
            <w:pPr>
              <w:pStyle w:val="skn-mlf3dispBlock"/>
              <w:pBdr>
                <w:top w:val="none" w:sz="0" w:space="5" w:color="auto"/>
              </w:pBdr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Février 2013 – Novembre 2013</w:t>
            </w:r>
          </w:p>
          <w:p w14:paraId="715C1A01" w14:textId="77777777" w:rsidR="00A60C21" w:rsidRPr="00625A9B" w:rsidRDefault="00A60C21" w:rsidP="00A60C21">
            <w:pPr>
              <w:pStyle w:val="skn-mlf3dispBlock"/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kn-mlf3txt-boldCharacter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Chef de projet web freelance – </w:t>
            </w:r>
            <w:r w:rsidRPr="00A60C21"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>Chez Eddy</w:t>
            </w:r>
          </w:p>
          <w:p w14:paraId="755E9065" w14:textId="2E140798" w:rsidR="00A60C21" w:rsidRPr="00625A9B" w:rsidRDefault="00A60C21" w:rsidP="00A60C21">
            <w:pPr>
              <w:pStyle w:val="skn-mlf3ulli"/>
              <w:numPr>
                <w:ilvl w:val="0"/>
                <w:numId w:val="11"/>
              </w:numPr>
              <w:spacing w:after="240"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Intermédiaire entre le prestataire et l’agence lors de la refonte responsive du site web de l’agence</w:t>
            </w:r>
            <w:r w:rsidR="00A3467E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.</w:t>
            </w:r>
          </w:p>
          <w:p w14:paraId="4E418FD3" w14:textId="5BB3DF25" w:rsidR="009260C4" w:rsidRPr="00625A9B" w:rsidRDefault="00000000">
            <w:pPr>
              <w:pStyle w:val="skn-mlf3dispBlock"/>
              <w:pBdr>
                <w:top w:val="none" w:sz="0" w:space="5" w:color="auto"/>
              </w:pBdr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Mars 2005 - Juin 2012</w:t>
            </w:r>
          </w:p>
          <w:p w14:paraId="44377C33" w14:textId="0568FD3C" w:rsidR="009260C4" w:rsidRPr="00625A9B" w:rsidRDefault="00000000">
            <w:pPr>
              <w:pStyle w:val="skn-mlf3dispBlock"/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kn-mlf3txt-boldCharacter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Chargé de communication web (MOA et MOE)</w:t>
            </w:r>
            <w:r w:rsidRPr="00625A9B">
              <w:rPr>
                <w:rStyle w:val="span"/>
                <w:rFonts w:ascii="Arial" w:eastAsia="Arial" w:hAnsi="Arial" w:cs="Arial"/>
                <w:b/>
                <w:bCs/>
                <w:color w:val="020303"/>
                <w:sz w:val="20"/>
                <w:szCs w:val="20"/>
                <w:lang w:val="fr-FR"/>
              </w:rPr>
              <w:t xml:space="preserve"> -</w:t>
            </w:r>
            <w:r w:rsidRPr="00625A9B"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</w:t>
            </w:r>
            <w:r w:rsidRPr="00625A9B"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>Amundi Asset Management</w:t>
            </w:r>
          </w:p>
          <w:p w14:paraId="1FA4959C" w14:textId="77777777" w:rsidR="009260C4" w:rsidRPr="00625A9B" w:rsidRDefault="00000000">
            <w:pPr>
              <w:pStyle w:val="skn-mlf3ulli"/>
              <w:numPr>
                <w:ilvl w:val="0"/>
                <w:numId w:val="11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Gestion des sites de clients en interne</w:t>
            </w:r>
          </w:p>
          <w:p w14:paraId="080C366D" w14:textId="77777777" w:rsidR="009260C4" w:rsidRPr="00625A9B" w:rsidRDefault="00000000">
            <w:pPr>
              <w:pStyle w:val="skn-mlf3ulli"/>
              <w:numPr>
                <w:ilvl w:val="0"/>
                <w:numId w:val="11"/>
              </w:numPr>
              <w:spacing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Refonte éditoriale, ergonomique et graphique des sites clients lors du changement de CMS : définition du planning et coordination et suivi avec les équipes techniques, marketing, </w:t>
            </w:r>
            <w:proofErr w:type="spellStart"/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print</w:t>
            </w:r>
            <w:proofErr w:type="spellEnd"/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ou externes.</w:t>
            </w:r>
          </w:p>
          <w:p w14:paraId="5790A247" w14:textId="77777777" w:rsidR="009260C4" w:rsidRDefault="00000000">
            <w:pPr>
              <w:pStyle w:val="skn-mlf3ulli"/>
              <w:numPr>
                <w:ilvl w:val="0"/>
                <w:numId w:val="11"/>
              </w:numPr>
              <w:spacing w:after="240"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Responsable web de clients en interne (les différents départements métiers) ; mises à jour des 25 sites pays ; création de deux sites web en Flash et en Html pour promouvoir 2 </w:t>
            </w:r>
            <w:proofErr w:type="gramStart"/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fonds;</w:t>
            </w:r>
            <w:proofErr w:type="gramEnd"/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création avec une agence d'un site dédié aux SGAM </w:t>
            </w:r>
            <w:proofErr w:type="gramStart"/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ETF;</w:t>
            </w:r>
            <w:proofErr w:type="gramEnd"/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refonte de l'intranet Groupe et des intranets </w:t>
            </w:r>
            <w:proofErr w:type="gramStart"/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dédiés;</w:t>
            </w:r>
            <w:proofErr w:type="gramEnd"/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création de pop-in, popup, gif animés, animations Flash ou </w:t>
            </w:r>
            <w:proofErr w:type="gramStart"/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vidéos;</w:t>
            </w:r>
            <w:proofErr w:type="gramEnd"/>
            <w:r w:rsidRPr="00625A9B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statistiques.</w:t>
            </w:r>
          </w:p>
          <w:p w14:paraId="7BDC9C0E" w14:textId="689385A3" w:rsidR="00A60C21" w:rsidRPr="00625A9B" w:rsidRDefault="00A60C21" w:rsidP="00A60C21">
            <w:pPr>
              <w:pStyle w:val="skn-mlf3dispBlock"/>
              <w:pBdr>
                <w:top w:val="none" w:sz="0" w:space="5" w:color="auto"/>
              </w:pBdr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Septembre 2000 – Septembre 2003</w:t>
            </w:r>
          </w:p>
          <w:p w14:paraId="595BC271" w14:textId="2D1B695E" w:rsidR="00A60C21" w:rsidRPr="00625A9B" w:rsidRDefault="00A60C21" w:rsidP="00A60C21">
            <w:pPr>
              <w:pStyle w:val="skn-mlf3dispBlock"/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kn-mlf3txt-boldCharacter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Chef de projet web et éditeur – </w:t>
            </w:r>
            <w:r w:rsidRPr="00A60C21"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>Lycos France</w:t>
            </w:r>
          </w:p>
          <w:p w14:paraId="7CF7B47F" w14:textId="517425C3" w:rsidR="00A60C21" w:rsidRDefault="00A60C21" w:rsidP="00A60C21">
            <w:pPr>
              <w:pStyle w:val="skn-mlf3ulli"/>
              <w:numPr>
                <w:ilvl w:val="0"/>
                <w:numId w:val="11"/>
              </w:numPr>
              <w:spacing w:after="240" w:line="260" w:lineRule="atLeast"/>
              <w:ind w:left="200" w:hanging="192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Lancement du moteur de recherche </w:t>
            </w:r>
            <w:proofErr w:type="spellStart"/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Hotbot</w:t>
            </w:r>
            <w:proofErr w:type="spellEnd"/>
            <w:r w:rsidR="00A3467E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.</w:t>
            </w:r>
          </w:p>
          <w:p w14:paraId="70D92982" w14:textId="00DC81DB" w:rsidR="00A60C21" w:rsidRPr="00625A9B" w:rsidRDefault="00A60C21" w:rsidP="00A60C21">
            <w:pPr>
              <w:pStyle w:val="skn-mlf3dispBlock"/>
              <w:pBdr>
                <w:top w:val="none" w:sz="0" w:space="5" w:color="auto"/>
              </w:pBdr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Septembre 1999 – Septembre 2000</w:t>
            </w:r>
          </w:p>
          <w:p w14:paraId="561A478D" w14:textId="3A45AEF2" w:rsidR="00A60C21" w:rsidRPr="00625A9B" w:rsidRDefault="00A60C21" w:rsidP="00A60C21">
            <w:pPr>
              <w:pStyle w:val="skn-mlf3dispBlock"/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kn-mlf3txt-boldCharacter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Chef de projet et webmaster - </w:t>
            </w:r>
            <w:r w:rsidRPr="00A60C21"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>Trimaran</w:t>
            </w:r>
          </w:p>
          <w:p w14:paraId="69FF7452" w14:textId="2E7829FA" w:rsidR="00A60C21" w:rsidRDefault="00A60C21" w:rsidP="00A60C21">
            <w:pPr>
              <w:pStyle w:val="skn-mlf3ulli"/>
              <w:numPr>
                <w:ilvl w:val="0"/>
                <w:numId w:val="11"/>
              </w:numPr>
              <w:spacing w:after="100" w:afterAutospacing="1" w:line="240" w:lineRule="auto"/>
              <w:ind w:left="199" w:hanging="193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Gestion du site de la </w:t>
            </w:r>
            <w:proofErr w:type="gramStart"/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Tour</w:t>
            </w:r>
            <w:proofErr w:type="gramEnd"/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 Eiffel</w:t>
            </w:r>
          </w:p>
          <w:p w14:paraId="3C4F588F" w14:textId="68F0346B" w:rsidR="00A60C21" w:rsidRDefault="00A60C21" w:rsidP="00A60C21">
            <w:pPr>
              <w:pStyle w:val="skn-mlf3ulli"/>
              <w:numPr>
                <w:ilvl w:val="0"/>
                <w:numId w:val="11"/>
              </w:numPr>
              <w:spacing w:after="100" w:afterAutospacing="1" w:line="240" w:lineRule="auto"/>
              <w:ind w:left="199" w:hanging="193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Lancement d’un site événementiel chez l’Oréal</w:t>
            </w:r>
          </w:p>
          <w:p w14:paraId="4AB2664A" w14:textId="6FD997FB" w:rsidR="00A60C21" w:rsidRDefault="00A60C21" w:rsidP="00A60C21">
            <w:pPr>
              <w:pStyle w:val="skn-mlf3ulli"/>
              <w:numPr>
                <w:ilvl w:val="0"/>
                <w:numId w:val="11"/>
              </w:numPr>
              <w:spacing w:after="100" w:afterAutospacing="1" w:line="240" w:lineRule="auto"/>
              <w:ind w:left="199" w:hanging="193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Création du site des anciens élèves d’HEC</w:t>
            </w:r>
            <w:r w:rsidR="00A3467E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.</w:t>
            </w:r>
          </w:p>
          <w:p w14:paraId="505CD551" w14:textId="36F8F4C9" w:rsidR="00A60C21" w:rsidRPr="00625A9B" w:rsidRDefault="00A60C21" w:rsidP="00A60C21">
            <w:pPr>
              <w:pStyle w:val="skn-mlf3dispBlock"/>
              <w:pBdr>
                <w:top w:val="none" w:sz="0" w:space="5" w:color="auto"/>
              </w:pBdr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Janvier 1996 – Mars 1999</w:t>
            </w:r>
          </w:p>
          <w:p w14:paraId="1470610A" w14:textId="14B81DDF" w:rsidR="00A60C21" w:rsidRPr="00625A9B" w:rsidRDefault="00A60C21" w:rsidP="00A60C21">
            <w:pPr>
              <w:pStyle w:val="skn-mlf3dispBlock"/>
              <w:spacing w:line="260" w:lineRule="atLeast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kn-mlf3txt-boldCharacter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 xml:space="preserve">Infographiste – </w:t>
            </w:r>
            <w:r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>Jacques Trinquart</w:t>
            </w:r>
            <w:r w:rsidRPr="00A60C21">
              <w:rPr>
                <w:rStyle w:val="skn-mlf3txt-boldCharacter"/>
                <w:rFonts w:ascii="Arial" w:eastAsia="Arial" w:hAnsi="Arial" w:cs="Arial"/>
                <w:i/>
                <w:iCs/>
                <w:color w:val="020303"/>
                <w:sz w:val="20"/>
                <w:szCs w:val="20"/>
                <w:lang w:val="fr-FR"/>
              </w:rPr>
              <w:t xml:space="preserve"> Productions</w:t>
            </w:r>
          </w:p>
          <w:p w14:paraId="6217CA6E" w14:textId="62944FF2" w:rsidR="00A60C21" w:rsidRDefault="00A60C21" w:rsidP="00A60C21">
            <w:pPr>
              <w:pStyle w:val="skn-mlf3ulli"/>
              <w:numPr>
                <w:ilvl w:val="0"/>
                <w:numId w:val="11"/>
              </w:numPr>
              <w:spacing w:after="100" w:afterAutospacing="1" w:line="240" w:lineRule="auto"/>
              <w:ind w:left="199" w:hanging="193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Retouche numérique</w:t>
            </w:r>
          </w:p>
          <w:p w14:paraId="1C6A89E8" w14:textId="09A878D7" w:rsidR="00A60C21" w:rsidRPr="00625A9B" w:rsidRDefault="00A60C21" w:rsidP="00A60C21">
            <w:pPr>
              <w:pStyle w:val="skn-mlf3ulli"/>
              <w:numPr>
                <w:ilvl w:val="0"/>
                <w:numId w:val="11"/>
              </w:numPr>
              <w:spacing w:after="100" w:afterAutospacing="1" w:line="240" w:lineRule="auto"/>
              <w:ind w:left="199" w:hanging="193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  <w:r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Création d’un CD-Rom</w:t>
            </w:r>
            <w:r w:rsidR="00A3467E"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  <w:t>.</w:t>
            </w:r>
          </w:p>
          <w:p w14:paraId="33C9660D" w14:textId="77777777" w:rsidR="00A60C21" w:rsidRPr="00625A9B" w:rsidRDefault="00A60C21" w:rsidP="00A60C21">
            <w:pPr>
              <w:pStyle w:val="skn-mlf3ulli"/>
              <w:spacing w:after="100" w:afterAutospacing="1" w:line="240" w:lineRule="auto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</w:p>
          <w:p w14:paraId="25F2DB70" w14:textId="77777777" w:rsidR="00A60C21" w:rsidRPr="00625A9B" w:rsidRDefault="00A60C21" w:rsidP="00A60C21">
            <w:pPr>
              <w:pStyle w:val="skn-mlf3ulli"/>
              <w:spacing w:after="240" w:line="260" w:lineRule="atLeast"/>
              <w:rPr>
                <w:rStyle w:val="span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</w:p>
          <w:tbl>
            <w:tblPr>
              <w:tblStyle w:val="skn-mlf3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260"/>
            </w:tblGrid>
            <w:tr w:rsidR="009260C4" w:rsidRPr="00310234" w14:paraId="565348CA" w14:textId="77777777">
              <w:trPr>
                <w:trHeight w:val="240"/>
                <w:tblCellSpacing w:w="0" w:type="dxa"/>
              </w:trPr>
              <w:tc>
                <w:tcPr>
                  <w:tcW w:w="6260" w:type="dxa"/>
                  <w:tcBorders>
                    <w:top w:val="single" w:sz="16" w:space="0" w:color="4A4A4A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2AE5DD9" w14:textId="77777777" w:rsidR="009260C4" w:rsidRPr="00625A9B" w:rsidRDefault="009260C4">
                  <w:pPr>
                    <w:rPr>
                      <w:rStyle w:val="skn-mlf3parentContainerright-box"/>
                      <w:rFonts w:ascii="Arial" w:eastAsia="Arial" w:hAnsi="Arial" w:cs="Arial"/>
                      <w:color w:val="020303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14:paraId="541C49FE" w14:textId="77777777" w:rsidR="009260C4" w:rsidRDefault="00000000">
            <w:pPr>
              <w:pStyle w:val="skn-mlf3sectiontitle"/>
              <w:pBdr>
                <w:bottom w:val="none" w:sz="0" w:space="5" w:color="auto"/>
              </w:pBdr>
              <w:rPr>
                <w:rStyle w:val="skn-mlf3parentContainerright-box"/>
                <w:rFonts w:ascii="Arial" w:eastAsia="Arial" w:hAnsi="Arial" w:cs="Arial"/>
              </w:rPr>
            </w:pPr>
            <w:r>
              <w:rPr>
                <w:rStyle w:val="skn-mlf3parentContainerright-box"/>
                <w:rFonts w:ascii="Arial" w:eastAsia="Arial" w:hAnsi="Arial" w:cs="Arial"/>
              </w:rPr>
              <w:t>Formation</w:t>
            </w:r>
          </w:p>
          <w:p w14:paraId="64B953C1" w14:textId="6747EDD1" w:rsidR="00310234" w:rsidRDefault="00310234" w:rsidP="00310234">
            <w:pPr>
              <w:pStyle w:val="skn-mlf3ulli"/>
              <w:numPr>
                <w:ilvl w:val="0"/>
                <w:numId w:val="5"/>
              </w:numPr>
              <w:spacing w:line="260" w:lineRule="atLeast"/>
              <w:ind w:left="200" w:right="500" w:hanging="192"/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310234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en-GB"/>
              </w:rPr>
              <w:t xml:space="preserve">Boston </w:t>
            </w:r>
            <w:proofErr w:type="gramStart"/>
            <w:r w:rsidRPr="00310234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en-GB"/>
              </w:rPr>
              <w:t>University :</w:t>
            </w:r>
            <w:proofErr w:type="gramEnd"/>
            <w:r w:rsidRPr="00310234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en-GB"/>
              </w:rPr>
              <w:t xml:space="preserve"> Bachelor of S</w:t>
            </w:r>
            <w:r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en-GB"/>
              </w:rPr>
              <w:t xml:space="preserve">cience in Journalism – Diplôme </w:t>
            </w:r>
            <w:proofErr w:type="spellStart"/>
            <w:r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en-GB"/>
              </w:rPr>
              <w:t>obtenu</w:t>
            </w:r>
            <w:proofErr w:type="spellEnd"/>
            <w:r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en-GB"/>
              </w:rPr>
              <w:t>en</w:t>
            </w:r>
            <w:proofErr w:type="spellEnd"/>
            <w:r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en-GB"/>
              </w:rPr>
              <w:t xml:space="preserve"> 1995</w:t>
            </w:r>
          </w:p>
          <w:p w14:paraId="77A3DE49" w14:textId="77777777" w:rsidR="00E03956" w:rsidRPr="00625A9B" w:rsidRDefault="00E03956" w:rsidP="00E03956">
            <w:pPr>
              <w:pStyle w:val="skn-mlf3ulli"/>
              <w:numPr>
                <w:ilvl w:val="0"/>
                <w:numId w:val="5"/>
              </w:numPr>
              <w:spacing w:line="260" w:lineRule="atLeast"/>
              <w:ind w:left="200" w:right="500" w:hanging="192"/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>Les Gobelins, 1996 Forma</w:t>
            </w:r>
            <w:r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>t</w:t>
            </w:r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>ion d'assistant Réalisat</w:t>
            </w:r>
            <w:r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>eu</w:t>
            </w:r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>r Multimédia</w:t>
            </w:r>
          </w:p>
          <w:p w14:paraId="0F0F28D4" w14:textId="6E3B2251" w:rsidR="00310234" w:rsidRPr="00625A9B" w:rsidRDefault="00310234" w:rsidP="00310234">
            <w:pPr>
              <w:pStyle w:val="skn-mlf3ulli"/>
              <w:numPr>
                <w:ilvl w:val="0"/>
                <w:numId w:val="5"/>
              </w:numPr>
              <w:spacing w:line="260" w:lineRule="atLeast"/>
              <w:ind w:left="200" w:right="500" w:hanging="192"/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 xml:space="preserve">Groupe Cegos et Regard.Net, 06/01/10, Initiation à la prise de parole en </w:t>
            </w:r>
            <w:proofErr w:type="gramStart"/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>public;</w:t>
            </w:r>
            <w:proofErr w:type="gramEnd"/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 xml:space="preserve"> 05/01/12, Introduction au Javascript</w:t>
            </w:r>
            <w:r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 xml:space="preserve"> ; </w:t>
            </w:r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 xml:space="preserve">06/01/12, </w:t>
            </w:r>
            <w:r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>Mobile</w:t>
            </w:r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 xml:space="preserve"> : Contraintes, ergonomie et </w:t>
            </w:r>
            <w:proofErr w:type="gramStart"/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>développement;</w:t>
            </w:r>
            <w:proofErr w:type="gramEnd"/>
            <w:r w:rsidRPr="00625A9B">
              <w:rPr>
                <w:rStyle w:val="skn-mlf3parentContainerleft-box"/>
                <w:rFonts w:ascii="Arial" w:eastAsia="Arial" w:hAnsi="Arial" w:cs="Arial"/>
                <w:sz w:val="20"/>
                <w:szCs w:val="20"/>
                <w:lang w:val="fr-FR"/>
              </w:rPr>
              <w:t xml:space="preserve"> 10/01/13, Sites web pour mobile </w:t>
            </w:r>
          </w:p>
          <w:p w14:paraId="6C61BF37" w14:textId="77777777" w:rsidR="00310234" w:rsidRPr="00310234" w:rsidRDefault="00310234" w:rsidP="00E03956">
            <w:pPr>
              <w:pStyle w:val="skn-mlf3ulli"/>
              <w:spacing w:line="260" w:lineRule="atLeast"/>
              <w:ind w:left="8" w:right="500"/>
              <w:rPr>
                <w:rStyle w:val="skn-mlf3parentContainerright-box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F183F5" w14:textId="50814FEE" w:rsidR="009260C4" w:rsidRPr="00310234" w:rsidRDefault="009260C4">
            <w:pPr>
              <w:pStyle w:val="skn-mlf3pict-pcpf-nonetopleftrightpaddingcellParagraph"/>
              <w:spacing w:line="260" w:lineRule="atLeast"/>
              <w:textAlignment w:val="auto"/>
              <w:rPr>
                <w:rStyle w:val="skn-mlf3pict-pcpf-nonetopleftrightpaddingcell"/>
                <w:rFonts w:ascii="Arial" w:eastAsia="Arial" w:hAnsi="Arial" w:cs="Arial"/>
                <w:color w:val="020303"/>
                <w:sz w:val="20"/>
                <w:szCs w:val="20"/>
                <w:lang w:val="fr-FR"/>
              </w:rPr>
            </w:pPr>
          </w:p>
        </w:tc>
      </w:tr>
    </w:tbl>
    <w:p w14:paraId="015A5C5E" w14:textId="77777777" w:rsidR="009260C4" w:rsidRPr="00310234" w:rsidRDefault="009260C4">
      <w:pPr>
        <w:rPr>
          <w:rFonts w:ascii="Arial" w:eastAsia="Arial" w:hAnsi="Arial" w:cs="Arial"/>
          <w:color w:val="020303"/>
          <w:sz w:val="20"/>
          <w:szCs w:val="20"/>
          <w:lang w:val="fr-FR"/>
        </w:rPr>
      </w:pPr>
    </w:p>
    <w:sectPr w:rsidR="009260C4" w:rsidRPr="00310234">
      <w:type w:val="continuous"/>
      <w:pgSz w:w="11906" w:h="16838"/>
      <w:pgMar w:top="0" w:right="0" w:bottom="50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B895" w14:textId="77777777" w:rsidR="00037C70" w:rsidRDefault="00037C70">
      <w:pPr>
        <w:spacing w:line="240" w:lineRule="auto"/>
      </w:pPr>
      <w:r>
        <w:separator/>
      </w:r>
    </w:p>
  </w:endnote>
  <w:endnote w:type="continuationSeparator" w:id="0">
    <w:p w14:paraId="2117E490" w14:textId="77777777" w:rsidR="00037C70" w:rsidRDefault="00037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47EB" w14:textId="77777777" w:rsidR="00037C70" w:rsidRDefault="00037C70">
      <w:pPr>
        <w:spacing w:line="240" w:lineRule="auto"/>
      </w:pPr>
      <w:r>
        <w:separator/>
      </w:r>
    </w:p>
  </w:footnote>
  <w:footnote w:type="continuationSeparator" w:id="0">
    <w:p w14:paraId="280F7E28" w14:textId="77777777" w:rsidR="00037C70" w:rsidRDefault="00037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CBB9" w14:textId="2E7F0028" w:rsidR="009260C4" w:rsidRDefault="0052392C">
    <w:pPr>
      <w:spacing w:line="2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CC809E2" wp14:editId="3144911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946400" cy="10692130"/>
              <wp:effectExtent l="0" t="0" r="0" b="4445"/>
              <wp:wrapNone/>
              <wp:docPr id="94509505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46400" cy="10692130"/>
                      </a:xfrm>
                      <a:prstGeom prst="rect">
                        <a:avLst/>
                      </a:prstGeom>
                      <a:solidFill>
                        <a:srgbClr val="BFDA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FB87D2" id="Rectangle 1" o:spid="_x0000_s1026" style="position:absolute;margin-left:0;margin-top:0;width:232pt;height:84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" o:allowincell="f" fillcolor="#bfdae8" stroked="f">
              <w10:wrap anchorx="page" anchory="page"/>
            </v:rect>
          </w:pict>
        </mc:Fallback>
      </mc:AlternateContent>
    </w: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90A7656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3FB09A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9C30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F688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128F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DC8C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B6C2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00A3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CA98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5DC187C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9300D1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345B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6CF6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A27E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B08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C6A5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881B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30E1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FDC4FFE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3878C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5812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20B1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28E9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3ACE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28AE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B209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1A18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2E4B16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7EC6F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2C16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B6A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741D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D6EF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26AD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CE11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DCF9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A88504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71D46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8A73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E6F1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F018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7AF8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AE95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761C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CEC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65270AC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D3D08D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64D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680C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6A81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D221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80FA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80A6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D6AE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7DCC877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85EAE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3CB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92AD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8C26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940B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DC38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50B6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0C4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69015A4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B3D465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14E1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70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AE66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322C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9AF3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DCBE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9CE9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6E4A82A8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D29C5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5CE1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A0CC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5808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982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F6FA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B29E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C80D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3DBEEAB8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5756F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BE0F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206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DCE1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6C57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FCDA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CC11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CA0F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1A94E178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6554E4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CEB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AC02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DA04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F6E9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F684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ACEC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20EB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27489309">
    <w:abstractNumId w:val="0"/>
  </w:num>
  <w:num w:numId="2" w16cid:durableId="1187141034">
    <w:abstractNumId w:val="1"/>
  </w:num>
  <w:num w:numId="3" w16cid:durableId="239563182">
    <w:abstractNumId w:val="2"/>
  </w:num>
  <w:num w:numId="4" w16cid:durableId="242030737">
    <w:abstractNumId w:val="3"/>
  </w:num>
  <w:num w:numId="5" w16cid:durableId="2135252571">
    <w:abstractNumId w:val="4"/>
  </w:num>
  <w:num w:numId="6" w16cid:durableId="314456130">
    <w:abstractNumId w:val="5"/>
  </w:num>
  <w:num w:numId="7" w16cid:durableId="1987706886">
    <w:abstractNumId w:val="6"/>
  </w:num>
  <w:num w:numId="8" w16cid:durableId="1298873732">
    <w:abstractNumId w:val="7"/>
  </w:num>
  <w:num w:numId="9" w16cid:durableId="1797985474">
    <w:abstractNumId w:val="8"/>
  </w:num>
  <w:num w:numId="10" w16cid:durableId="1765761330">
    <w:abstractNumId w:val="9"/>
  </w:num>
  <w:num w:numId="11" w16cid:durableId="270599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C4"/>
    <w:rsid w:val="00037C70"/>
    <w:rsid w:val="00042C6F"/>
    <w:rsid w:val="000F7832"/>
    <w:rsid w:val="000F7FC0"/>
    <w:rsid w:val="0013281C"/>
    <w:rsid w:val="001575DE"/>
    <w:rsid w:val="00191BB2"/>
    <w:rsid w:val="001D2DC2"/>
    <w:rsid w:val="00261730"/>
    <w:rsid w:val="002E6D3B"/>
    <w:rsid w:val="002F5959"/>
    <w:rsid w:val="00310234"/>
    <w:rsid w:val="00364A9A"/>
    <w:rsid w:val="00387CAA"/>
    <w:rsid w:val="003C5EB1"/>
    <w:rsid w:val="003D65E3"/>
    <w:rsid w:val="00421DE7"/>
    <w:rsid w:val="00435D1C"/>
    <w:rsid w:val="00445BD4"/>
    <w:rsid w:val="00461A0E"/>
    <w:rsid w:val="00493E69"/>
    <w:rsid w:val="004C5FDB"/>
    <w:rsid w:val="004C6DD1"/>
    <w:rsid w:val="005175E0"/>
    <w:rsid w:val="0052392C"/>
    <w:rsid w:val="00560706"/>
    <w:rsid w:val="005A5BF2"/>
    <w:rsid w:val="00614AB9"/>
    <w:rsid w:val="00625A9B"/>
    <w:rsid w:val="00631738"/>
    <w:rsid w:val="00632D27"/>
    <w:rsid w:val="00642701"/>
    <w:rsid w:val="00660A90"/>
    <w:rsid w:val="006A14ED"/>
    <w:rsid w:val="006D4542"/>
    <w:rsid w:val="006F45AD"/>
    <w:rsid w:val="00714E3D"/>
    <w:rsid w:val="0075316B"/>
    <w:rsid w:val="00755148"/>
    <w:rsid w:val="00790CBF"/>
    <w:rsid w:val="00805DA0"/>
    <w:rsid w:val="0080739D"/>
    <w:rsid w:val="009220E3"/>
    <w:rsid w:val="009260C4"/>
    <w:rsid w:val="009668D0"/>
    <w:rsid w:val="00991C36"/>
    <w:rsid w:val="00994102"/>
    <w:rsid w:val="009A7FF5"/>
    <w:rsid w:val="009C3746"/>
    <w:rsid w:val="00A3467E"/>
    <w:rsid w:val="00A47648"/>
    <w:rsid w:val="00A60C21"/>
    <w:rsid w:val="00A6126D"/>
    <w:rsid w:val="00B52536"/>
    <w:rsid w:val="00B64127"/>
    <w:rsid w:val="00BC261A"/>
    <w:rsid w:val="00BE0B1A"/>
    <w:rsid w:val="00C21A22"/>
    <w:rsid w:val="00C5199E"/>
    <w:rsid w:val="00CB3D44"/>
    <w:rsid w:val="00CC6F51"/>
    <w:rsid w:val="00CD0D6D"/>
    <w:rsid w:val="00CF63AF"/>
    <w:rsid w:val="00D1339A"/>
    <w:rsid w:val="00D50947"/>
    <w:rsid w:val="00D73116"/>
    <w:rsid w:val="00D8774C"/>
    <w:rsid w:val="00DD1678"/>
    <w:rsid w:val="00E03956"/>
    <w:rsid w:val="00E65A59"/>
    <w:rsid w:val="00E741E4"/>
    <w:rsid w:val="00ED0D73"/>
    <w:rsid w:val="00EE03FD"/>
    <w:rsid w:val="00F8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92204"/>
  <w15:docId w15:val="{9295DEE8-81E9-4CE8-904F-6374C8C9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skn-mlf3fontsize">
    <w:name w:val="skn-mlf3_fontsize"/>
    <w:basedOn w:val="Normal"/>
    <w:rPr>
      <w:sz w:val="20"/>
      <w:szCs w:val="20"/>
    </w:rPr>
  </w:style>
  <w:style w:type="character" w:customStyle="1" w:styleId="skn-mlf3pict-pcpf-nonetopleftrightpaddingcell1">
    <w:name w:val="skn-mlf3_pict-pcpf-none_topleftrightpaddingcell1"/>
    <w:basedOn w:val="Policepardfaut"/>
  </w:style>
  <w:style w:type="character" w:customStyle="1" w:styleId="skn-mlf3pict-pcpf-nonetopsectionleft-box">
    <w:name w:val="skn-mlf3_pict-pcpf-none_topsection_left-box"/>
    <w:basedOn w:val="Policepardfaut"/>
  </w:style>
  <w:style w:type="paragraph" w:customStyle="1" w:styleId="skn-mlf3pict-pcpf-nonetopsectionleft-boxpict-sec">
    <w:name w:val="skn-mlf3_pict-pcpf-none_topsection_left-box_pict-sec"/>
    <w:basedOn w:val="Normal"/>
    <w:rPr>
      <w:vanish/>
    </w:rPr>
  </w:style>
  <w:style w:type="paragraph" w:customStyle="1" w:styleId="documentfirstparagraph">
    <w:name w:val="document_firstparagraph"/>
    <w:basedOn w:val="Normal"/>
  </w:style>
  <w:style w:type="paragraph" w:customStyle="1" w:styleId="skn-mlf3pictPic">
    <w:name w:val="skn-mlf3_pictPic"/>
    <w:basedOn w:val="Normal"/>
    <w:pPr>
      <w:jc w:val="center"/>
    </w:pPr>
  </w:style>
  <w:style w:type="paragraph" w:customStyle="1" w:styleId="skn-mlf3pictPicfield">
    <w:name w:val="skn-mlf3_pictPic_field"/>
    <w:basedOn w:val="Normal"/>
    <w:pPr>
      <w:jc w:val="center"/>
    </w:pPr>
  </w:style>
  <w:style w:type="character" w:customStyle="1" w:styleId="skn-mlf3pict-pcpf-nonetopleftrightpaddingcell">
    <w:name w:val="skn-mlf3_pict-pcpf-none_topleftrightpaddingcell"/>
    <w:basedOn w:val="Policepardfaut"/>
  </w:style>
  <w:style w:type="paragraph" w:customStyle="1" w:styleId="skn-mlf3pict-pcpf-nonetopleftrightpaddingcellParagraph">
    <w:name w:val="skn-mlf3_pict-pcpf-none_topleftrightpaddingcell Paragraph"/>
    <w:basedOn w:val="Normal"/>
  </w:style>
  <w:style w:type="character" w:customStyle="1" w:styleId="skn-mlf3pict-pcpf-nonetopsectionright-box">
    <w:name w:val="skn-mlf3_pict-pcpf-none_topsection_right-box"/>
    <w:basedOn w:val="Policepardfaut"/>
  </w:style>
  <w:style w:type="paragraph" w:customStyle="1" w:styleId="skn-mlf3sectionnth-child1">
    <w:name w:val="skn-mlf3_section_nth-child(1)"/>
    <w:basedOn w:val="Normal"/>
  </w:style>
  <w:style w:type="paragraph" w:customStyle="1" w:styleId="skn-mlf3pict-pcpf-nonetopsectionright-boxsectionname">
    <w:name w:val="skn-mlf3_pict-pcpf-none_topsection_right-box_section_name"/>
    <w:basedOn w:val="Normal"/>
    <w:pPr>
      <w:jc w:val="center"/>
    </w:pPr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character" w:customStyle="1" w:styleId="skn-mlf3pict-pcpf-nonetopsectionright-boxsectionnameCharacter">
    <w:name w:val="skn-mlf3_pict-pcpf-none_topsection_right-box_section_name Character"/>
    <w:basedOn w:val="Policepardfaut"/>
  </w:style>
  <w:style w:type="paragraph" w:customStyle="1" w:styleId="skn-mlf3pict-pcpf-nonetopsectionright-boxsectionresumeTitle">
    <w:name w:val="skn-mlf3_pict-pcpf-none_topsection_right-box_section_resumeTitle"/>
    <w:basedOn w:val="Normal"/>
    <w:pPr>
      <w:jc w:val="center"/>
    </w:pPr>
  </w:style>
  <w:style w:type="table" w:customStyle="1" w:styleId="skn-mlf3topsection">
    <w:name w:val="skn-mlf3_topsection"/>
    <w:basedOn w:val="TableauNormal"/>
    <w:tblPr/>
  </w:style>
  <w:style w:type="character" w:customStyle="1" w:styleId="skn-mlf3parentContainerleft-box">
    <w:name w:val="skn-mlf3_parentContainer_left-box"/>
    <w:basedOn w:val="Policepardfaut"/>
    <w:rPr>
      <w:color w:val="020303"/>
    </w:rPr>
  </w:style>
  <w:style w:type="paragraph" w:customStyle="1" w:styleId="skn-mlf3parentContainerleft-boxsectionnth-child1">
    <w:name w:val="skn-mlf3_parentContainer_left-box_section_nth-child(1)"/>
    <w:basedOn w:val="Normal"/>
  </w:style>
  <w:style w:type="character" w:customStyle="1" w:styleId="skn-mlf3parentContainerleft-boxsectionnth-child1Character">
    <w:name w:val="skn-mlf3_parentContainer_left-box_section_nth-child(1) Character"/>
    <w:basedOn w:val="Policepardfaut"/>
  </w:style>
  <w:style w:type="paragraph" w:customStyle="1" w:styleId="skn-mlf3SECTIONCNTCheading">
    <w:name w:val="skn-mlf3_SECTION_CNTC_heading"/>
    <w:basedOn w:val="Normal"/>
  </w:style>
  <w:style w:type="paragraph" w:customStyle="1" w:styleId="skn-mlf3parentContainerleft-boxsectiontitle">
    <w:name w:val="skn-mlf3_parentContainer_left-box_sectiontitle"/>
    <w:basedOn w:val="Normal"/>
    <w:rPr>
      <w:color w:val="020303"/>
    </w:rPr>
  </w:style>
  <w:style w:type="character" w:customStyle="1" w:styleId="skn-mlf3addressiconSvg">
    <w:name w:val="skn-mlf3_address_iconSvg"/>
    <w:basedOn w:val="Policepardfaut"/>
  </w:style>
  <w:style w:type="paragraph" w:customStyle="1" w:styleId="skn-mlf3locationdiv">
    <w:name w:val="skn-mlf3_location_div"/>
    <w:basedOn w:val="Normal"/>
    <w:pPr>
      <w:pBdr>
        <w:left w:val="none" w:sz="0" w:space="2" w:color="auto"/>
      </w:pBdr>
      <w:spacing w:line="320" w:lineRule="atLeast"/>
    </w:pPr>
  </w:style>
  <w:style w:type="character" w:customStyle="1" w:styleId="skn-mlf3MFRzipprefix">
    <w:name w:val="skn-mlf3_MFR_zipprefix"/>
    <w:basedOn w:val="Policepardfaut"/>
  </w:style>
  <w:style w:type="character" w:customStyle="1" w:styleId="skn-mlf3addressicoTxt">
    <w:name w:val="skn-mlf3_address_icoTxt"/>
    <w:basedOn w:val="Policepardfaut"/>
  </w:style>
  <w:style w:type="paragraph" w:customStyle="1" w:styleId="skn-mlf3maildiv">
    <w:name w:val="skn-mlf3_mail_div"/>
    <w:basedOn w:val="Normal"/>
    <w:pPr>
      <w:pBdr>
        <w:left w:val="none" w:sz="0" w:space="2" w:color="auto"/>
      </w:pBdr>
      <w:spacing w:line="180" w:lineRule="atLeast"/>
    </w:pPr>
  </w:style>
  <w:style w:type="paragraph" w:customStyle="1" w:styleId="skn-mlf3pl2">
    <w:name w:val="skn-mlf3_pl2"/>
    <w:basedOn w:val="Normal"/>
    <w:pPr>
      <w:pBdr>
        <w:left w:val="none" w:sz="0" w:space="2" w:color="auto"/>
      </w:pBdr>
    </w:pPr>
  </w:style>
  <w:style w:type="character" w:customStyle="1" w:styleId="skn-mlf3addressiconRownth-last-child1iconSvg">
    <w:name w:val="skn-mlf3_address_iconRow_nth-last-child(1)_iconSvg"/>
    <w:basedOn w:val="Policepardfaut"/>
  </w:style>
  <w:style w:type="character" w:customStyle="1" w:styleId="skn-mlf3addressiconRownth-last-child1icoTxt">
    <w:name w:val="skn-mlf3_address_iconRow_nth-last-child(1)_icoTxt"/>
    <w:basedOn w:val="Policepardfaut"/>
  </w:style>
  <w:style w:type="table" w:customStyle="1" w:styleId="skn-mlf3address">
    <w:name w:val="skn-mlf3_address"/>
    <w:basedOn w:val="TableauNormal"/>
    <w:tblPr/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paragraph" w:customStyle="1" w:styleId="skn-mlf3SECTIONCNTCsectionnotSECTIONALNK">
    <w:name w:val="skn-mlf3_SECTION_CNTC + section_not(.SECTION_ALNK)"/>
    <w:basedOn w:val="Normal"/>
  </w:style>
  <w:style w:type="character" w:customStyle="1" w:styleId="skn-mlf3parentContainerleft-boxbordercell">
    <w:name w:val="skn-mlf3_parentContainer_left-box_bordercell"/>
    <w:basedOn w:val="Policepardfaut"/>
  </w:style>
  <w:style w:type="table" w:customStyle="1" w:styleId="skn-mlf3bordertable">
    <w:name w:val="skn-mlf3_bordertable"/>
    <w:basedOn w:val="TableauNormal"/>
    <w:tblPr/>
  </w:style>
  <w:style w:type="paragraph" w:customStyle="1" w:styleId="skn-mlf3heading">
    <w:name w:val="skn-mlf3_heading"/>
    <w:basedOn w:val="Normal"/>
    <w:pPr>
      <w:pBdr>
        <w:bottom w:val="none" w:sz="0" w:space="5" w:color="auto"/>
      </w:pBdr>
    </w:pPr>
  </w:style>
  <w:style w:type="paragraph" w:customStyle="1" w:styleId="skn-mlf3parentContainersinglecolumnnotadnlLnks">
    <w:name w:val="skn-mlf3_parentContainer_singlecolumn_not(.adnlLnks)"/>
    <w:basedOn w:val="Normal"/>
  </w:style>
  <w:style w:type="character" w:customStyle="1" w:styleId="singlecolumnspanpaddedlinenth-child1">
    <w:name w:val="singlecolumn_span_paddedline_nth-child(1)"/>
    <w:basedOn w:val="Policepardfaut"/>
  </w:style>
  <w:style w:type="paragraph" w:customStyle="1" w:styleId="skn-mlf3ulli">
    <w:name w:val="skn-mlf3_ul_li"/>
    <w:basedOn w:val="Normal"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skn-mlf3txt-bold">
    <w:name w:val="skn-mlf3_txt-bold"/>
    <w:basedOn w:val="Normal"/>
    <w:rPr>
      <w:b/>
      <w:bCs/>
    </w:rPr>
  </w:style>
  <w:style w:type="character" w:customStyle="1" w:styleId="skn-mlf3SECTIONCNTCsectionnotSECTIONALNKCharacter">
    <w:name w:val="skn-mlf3_SECTION_CNTC + section_not(.SECTION_ALNK) Character"/>
    <w:basedOn w:val="Policepardfaut"/>
  </w:style>
  <w:style w:type="paragraph" w:customStyle="1" w:styleId="skn-mlf3section">
    <w:name w:val="skn-mlf3_section"/>
    <w:basedOn w:val="Normal"/>
  </w:style>
  <w:style w:type="paragraph" w:customStyle="1" w:styleId="p">
    <w:name w:val="p"/>
    <w:basedOn w:val="Normal"/>
  </w:style>
  <w:style w:type="character" w:customStyle="1" w:styleId="lev1">
    <w:name w:val="Élevé1"/>
    <w:basedOn w:val="Policepardfaut"/>
    <w:rPr>
      <w:bdr w:val="none" w:sz="0" w:space="0" w:color="auto"/>
      <w:vertAlign w:val="baseline"/>
    </w:rPr>
  </w:style>
  <w:style w:type="character" w:customStyle="1" w:styleId="skn-mlf3parentContainerleft-boxsectiontitleCharacter">
    <w:name w:val="skn-mlf3_parentContainer_left-box_sectiontitle Character"/>
    <w:basedOn w:val="Policepardfaut"/>
    <w:rPr>
      <w:color w:val="020303"/>
    </w:rPr>
  </w:style>
  <w:style w:type="character" w:customStyle="1" w:styleId="documentlang-Secfieldany">
    <w:name w:val="document_lang-Sec_field_any"/>
    <w:basedOn w:val="Policepardfaut"/>
  </w:style>
  <w:style w:type="paragraph" w:customStyle="1" w:styleId="skn-mlf3ratingBar">
    <w:name w:val="skn-mlf3_ratingBar"/>
    <w:basedOn w:val="Normal"/>
    <w:pPr>
      <w:spacing w:line="140" w:lineRule="atLeast"/>
    </w:pPr>
  </w:style>
  <w:style w:type="character" w:customStyle="1" w:styleId="skn-mlf3ratingBarCharacter">
    <w:name w:val="skn-mlf3_ratingBar Character"/>
    <w:basedOn w:val="Policepardfaut"/>
  </w:style>
  <w:style w:type="paragraph" w:customStyle="1" w:styleId="skn-mlf3paragraph">
    <w:name w:val="skn-mlf3_paragraph"/>
    <w:basedOn w:val="Normal"/>
    <w:pPr>
      <w:pBdr>
        <w:top w:val="none" w:sz="0" w:space="5" w:color="auto"/>
      </w:pBdr>
    </w:pPr>
  </w:style>
  <w:style w:type="character" w:customStyle="1" w:styleId="skn-mlf3parentContainerright-box">
    <w:name w:val="skn-mlf3_parentContainer_right-box"/>
    <w:basedOn w:val="Policepardfaut"/>
  </w:style>
  <w:style w:type="paragraph" w:customStyle="1" w:styleId="skn-mlf3parentContainerright-boxsection">
    <w:name w:val="skn-mlf3_parentContainer_right-box_section"/>
    <w:basedOn w:val="Normal"/>
  </w:style>
  <w:style w:type="paragraph" w:customStyle="1" w:styleId="skn-mlf3bordertableParagraph">
    <w:name w:val="skn-mlf3_bordertable Paragraph"/>
    <w:basedOn w:val="Normal"/>
  </w:style>
  <w:style w:type="paragraph" w:customStyle="1" w:styleId="skn-mlf3parentContainerright-boxsectionnth-child1bordercell">
    <w:name w:val="skn-mlf3_parentContainer_right-box_section_nth-child(1)_bordercell"/>
    <w:basedOn w:val="Normal"/>
    <w:rPr>
      <w:vanish/>
    </w:rPr>
  </w:style>
  <w:style w:type="paragraph" w:customStyle="1" w:styleId="skn-mlf3right-boxsummarynth-child1heading">
    <w:name w:val="skn-mlf3_right-box &gt; summary_nth-child(1)_heading"/>
    <w:basedOn w:val="Normal"/>
    <w:rPr>
      <w:vanish/>
    </w:rPr>
  </w:style>
  <w:style w:type="paragraph" w:customStyle="1" w:styleId="skn-mlf3sectiontitle">
    <w:name w:val="skn-mlf3_sectiontitle"/>
    <w:basedOn w:val="Normal"/>
    <w:rPr>
      <w:b/>
      <w:bCs/>
      <w:caps/>
      <w:color w:val="020303"/>
      <w:spacing w:val="10"/>
      <w:sz w:val="22"/>
      <w:szCs w:val="22"/>
    </w:rPr>
  </w:style>
  <w:style w:type="character" w:customStyle="1" w:styleId="skn-mlf3parentContainerright-boxbordercell">
    <w:name w:val="skn-mlf3_parentContainer_right-box_bordercell"/>
    <w:basedOn w:val="Policepardfaut"/>
  </w:style>
  <w:style w:type="paragraph" w:customStyle="1" w:styleId="skn-mlf3dispBlock">
    <w:name w:val="skn-mlf3_dispBlock"/>
    <w:basedOn w:val="Normal"/>
  </w:style>
  <w:style w:type="character" w:customStyle="1" w:styleId="skn-mlf3txt-boldCharacter">
    <w:name w:val="skn-mlf3_txt-bold Character"/>
    <w:basedOn w:val="Policepardfaut"/>
    <w:rPr>
      <w:b/>
      <w:bCs/>
    </w:rPr>
  </w:style>
  <w:style w:type="table" w:customStyle="1" w:styleId="skn-mlf3parentContainer">
    <w:name w:val="skn-mlf3_parentContainer"/>
    <w:basedOn w:val="TableauNormal"/>
    <w:tblPr/>
  </w:style>
  <w:style w:type="character" w:styleId="Lienhypertexte">
    <w:name w:val="Hyperlink"/>
    <w:basedOn w:val="Policepardfaut"/>
    <w:uiPriority w:val="99"/>
    <w:unhideWhenUsed/>
    <w:rsid w:val="0031023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0234"/>
    <w:rPr>
      <w:color w:val="605E5C"/>
      <w:shd w:val="clear" w:color="auto" w:fill="E1DFDD"/>
    </w:rPr>
  </w:style>
  <w:style w:type="character" w:customStyle="1" w:styleId="documentright-box">
    <w:name w:val="document_right-box"/>
    <w:basedOn w:val="Policepardfaut"/>
    <w:rsid w:val="0066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E37B-360B-4256-8FF9-42C1EDE7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828</Words>
  <Characters>4755</Characters>
  <Application>Microsoft Office Word</Application>
  <DocSecurity>0</DocSecurity>
  <Lines>182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Frédéric BOUHET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Frédéric BOUHET</dc:title>
  <dc:subject/>
  <dc:creator>Frederic B</dc:creator>
  <cp:keywords/>
  <dc:description/>
  <cp:lastModifiedBy>Frederic Bouhet</cp:lastModifiedBy>
  <cp:revision>7</cp:revision>
  <cp:lastPrinted>2026-01-30T11:37:00Z</cp:lastPrinted>
  <dcterms:created xsi:type="dcterms:W3CDTF">2026-01-30T11:37:00Z</dcterms:created>
  <dcterms:modified xsi:type="dcterms:W3CDTF">2026-04-22T14:53:00Z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2333122a-8c84-4813-b6b3-a4c4bb5c959a</vt:lpwstr>
  </property>
  <property fmtid="{D5CDD505-2E9C-101B-9397-08002B2CF9AE}" pid="3" name="x1ye=0">
    <vt:lpwstr>OGYAAB+LCAAAAAAABAAUmrWWg1AURT+IArcSd/d0uAeX8PXDFFNNFiGPe8/ZeyUELECUSIkCTRIYz7ICgpAYCZEYh/EkysAzZDeXf0cUp16c6rNHzbUGcURjAPFLa7GcJLRwS1e9MJNHUW9roWPQ1Uv6Ocyfpthoh5rLoZ8LxYuSo0E/xVxVNt9eTKDDvE2Wot9FXzmZU7kQ+3gX6iyxY45iLNVSh01kUItP+GvZ+E9AMaIPLk8QciTVF78HYpt</vt:lpwstr>
  </property>
  <property fmtid="{D5CDD505-2E9C-101B-9397-08002B2CF9AE}" pid="4" name="x1ye=1">
    <vt:lpwstr>TK8tlK+0oiyHsbH/tA/zyK6HyVttpQQmu3kKuea+4kvChzkbQWdJgTqspUrrz1JdrOxYcQx7unSOcpQHTLXBsvtvC31PDDCqu1Mn/omffl0y+2Yfjzy7BR8/Sw2gGlWfzWZet1Y49F8uRqpw2lOuRoWCOMD8TqmzpnQ+q7h6WzuvvQMyupL7QcthIczVYWBAfOx7iRGRv3NddcxoSrRYrJ2nHmJyZ0mmryFiTQXyaGIZQN9wyp5YPrcsxk8tZL2</vt:lpwstr>
  </property>
  <property fmtid="{D5CDD505-2E9C-101B-9397-08002B2CF9AE}" pid="5" name="x1ye=10">
    <vt:lpwstr>/hb5G1yukx55lgCNUdt7Jv73PsWqUMwcbT+M230WH1cprvnDTyDVEl3WaZD1o4w69nfsvh6iLpFtoofb4HeQYzia43CDhKlm6fRwTSbiUoQHeF2TvKFd0ANJmb4hz4o8tCd6W+ipmAtNvoDjZiPsRwD3mBfqtC21QLxUCwZExMoxCxV3W09oew8pxHPzydgwM81iVRJyiQrGvqgBORNl7+IRWORg3qBPN5xdMz6e09UvQfsD6h+4DEr6tQXpVvG</vt:lpwstr>
  </property>
  <property fmtid="{D5CDD505-2E9C-101B-9397-08002B2CF9AE}" pid="6" name="x1ye=100">
    <vt:lpwstr>1JrZv6FyPNXzAIvMlDceqScC/dkzc9YkbAdfCEmvmxsolImU6W0eBIhNqd283fj+kgV6Gb/5dp95Q7QXGGwcTbHsO7RkK9h22HJrGdRan9JQGtlPCXYw884hLYtkbFW7mJCIzwryM1e7l+KonY2G+HHJ7cPElMt3/InKKbqle2UQ0U2dol4f0dGWvN9CwF5pCHpLwGFwxFaoTJzRWkL6QyYBeuQVArOKWSzDfrSQDfQrkeRqcCO3d4Fn3g3nm3U</vt:lpwstr>
  </property>
  <property fmtid="{D5CDD505-2E9C-101B-9397-08002B2CF9AE}" pid="7" name="x1ye=101">
    <vt:lpwstr>fQqrjZV6N7QkEMTZSn2X3rXQiKZ2eQqaIu+XYp44VVCFUVsxEDT32Jht1Km7xhPuc3znd0xheCXYBntdr9crFoeVS/qKpoS4chUVYXLLF9mW03d8GYJBfEruygpVEg0TURbYzNE1dS3p4VrAvHgrDt3VruJVfebEnqewZ10NAtyiTxrkT/X5pOFSTlmAUzcKiu4B6BTQnr+v0aFnemOwv/+BrRGkkdOrpRrBSnnRYdUqafFtIyLAC0uwaBLqLyB</vt:lpwstr>
  </property>
  <property fmtid="{D5CDD505-2E9C-101B-9397-08002B2CF9AE}" pid="8" name="x1ye=102">
    <vt:lpwstr>Ndsn08QYg+fIycBhzRDn41xjcj+JM9bhEoFfOA0Ha068+QYAFef+FFCEq/bE2qLeISAkEo9XfeAu2TBtngOLeZ0sk6VQQvgRYGiJ5HFLYUXA36mduWI0+CRBNBJvKp+ftFWfK7k1k+VPo51NCqAWetUiHGkJlB0M9zi2aITdMwIwtvN/tPYWA7GeLLnU6d82WdD8bqjheR/EJ6Z5VLBFcArVzvWqE1MKKJMjHOpkdNBqAXcjCUOYjPA8VjCBnZD</vt:lpwstr>
  </property>
  <property fmtid="{D5CDD505-2E9C-101B-9397-08002B2CF9AE}" pid="9" name="x1ye=103">
    <vt:lpwstr>9+VdpNdXxea2B7T1B+6aRfXXtqiMAWAjL4yI7NZ6zf2FIBO0uCGwJc825fL84GXVipgthBBTy/fS+YNO+S0WBfymJKppL7cZSJfdI5Ig3h33Z3hX8KXQ1uTVWNnNTySQ1iOk65nMG1sxJUPvp5qOooJ0vW5AIc5Vbyeb8rmHOfZQQDflB/n37//G/j9fzhmAAA=</vt:lpwstr>
  </property>
  <property fmtid="{D5CDD505-2E9C-101B-9397-08002B2CF9AE}" pid="10" name="x1ye=11">
    <vt:lpwstr>RyIRD7GCPl5FpIpT93fe7Pu/TANAhshDXJs5/SIPFJVMie2kJUF2IMioyoOjGaWpgYwQbPm9LozIPmdFb9+vkEuu8GebyRXMz4ChM9sHHVWsurp4Oktn2BtJB2hUEdmy9hPym9CpXLC59rWgQGiFVqJ3I/KTTwhYvih4XlGlxB7ouykVHvKkPceMCxrzxYQTNU88udPHKHbsnv+5CQlQRk+42TntXnxyGYRBTCrQy8w28GGNRAeUNJ79DPAX1+3</vt:lpwstr>
  </property>
  <property fmtid="{D5CDD505-2E9C-101B-9397-08002B2CF9AE}" pid="11" name="x1ye=12">
    <vt:lpwstr>2lUpKCZHAdysZfeTMC4uIz/HYfuwTsvihtMpfdlDAlqOjqCcJIhsaZclkKGux5bs2w8MuIO5RwYlp1khu/IKRNbRMs6mxLmDsiHbKPxG8xnE7O1Di6jmLofT+gnJiwK1D4k9htkaSXfovZ+tDeQtkibdUZ65xaQPc3P7+N5eo/bF6jPCD1zjlfPZc7SSbyaLcQVkRH2I4iTmXZEl27t/m2TWwvGG5Z19XcP4bp4u/iBQ/43tPaL3U7ZflG3olyi</vt:lpwstr>
  </property>
  <property fmtid="{D5CDD505-2E9C-101B-9397-08002B2CF9AE}" pid="12" name="x1ye=13">
    <vt:lpwstr>YwBBeCpd/M7ura0nH+isB8bPkgsOaoLRdwg9xO2g+mRyNQMiBC4d7Rh7kveGUTMZWPi6cvsdbjeqQJjdoq5rk0XbkrWEsg2Fyv7wEMf3yG72UPqXJ7UBN01DAXFjceoPDaBeyj2YyKWsDtLl7FfqoOpISGhPShmtwsUlabIZ98Xu8oJbEO7bA/lgvZ7qSU1BGJmnSgrT7yFlPUJ69JMGPEpKLspmX6kOfWLgG2xedLyUqmGB4uKyu4beaNBi6Qu</vt:lpwstr>
  </property>
  <property fmtid="{D5CDD505-2E9C-101B-9397-08002B2CF9AE}" pid="13" name="x1ye=14">
    <vt:lpwstr>/8xs9eq2dwuNFoB7m9CkiVvINUnV7dRTwU9yldyZaDTZdh+xk/5q08UBn6EyaQwV/LOkhpBFn52g+qExO3idxm8jJkJpt04RHXtlH30/peg3KtFXugO+xlYLk49/26FZMs4yaop2kbgBgbp2zRRTIYtSH5iZKaAH8sZiKeLH3sQ+pkID/OgzCdilkiC0+RO3r1v289vuWrnyt7KyCi/HjvR2DJAn8RkMuxNCB/d5mKAvAJjaIEPfnIZnZ6Uqu11</vt:lpwstr>
  </property>
  <property fmtid="{D5CDD505-2E9C-101B-9397-08002B2CF9AE}" pid="14" name="x1ye=15">
    <vt:lpwstr>nriRd037YM2BKWea4tWEeceMVH6PedXn75l8qaSKtFUWPqrc4PhR/wKMrwZniyHFBej5cbPIZ3GRbII3Ud/eNY1rSg1uQ8KewEzq1+w7JjDpBAZupTcSgNXOAYi1Bvg2xvzxK1bjbSywq/K9zq5VxCK+sMg6exaCj+fmiEIFgHh7+DVKXV3HOf3z41Qy5AiY2z07yHh+LdrcDyO6kF7ZJbmdU1kPBdAQosCF/mjyJ/msSRPoVPFhifGfDYEm+Jb</vt:lpwstr>
  </property>
  <property fmtid="{D5CDD505-2E9C-101B-9397-08002B2CF9AE}" pid="15" name="x1ye=16">
    <vt:lpwstr>MSH+9M8+3kzM/m4oWSN65UN5X/HNM18DU5G/BcqAOWL2dAVim/USbWaQqyubjvRdfiYDYyHSWON5UMVcgcUoE5xKF41awEtD4ptXjrdtmCBIucXxVwrP6LOjAPmwwZK7n0o62nZvxPD7svlC/1aYuGA9KscM0JQMqoqig9jeeNl/MU7TDBbQkdbinUGOR+BsSGCFPl396EGb9L+XERr68M2/SGmGUL/xztPGdtY9LPZbtTn9/CJ+34zkuUBp1TA</vt:lpwstr>
  </property>
  <property fmtid="{D5CDD505-2E9C-101B-9397-08002B2CF9AE}" pid="16" name="x1ye=17">
    <vt:lpwstr>S3qQx/jp+A0poLBkw9pKu9lta5WXEUfsJMdCL8HBVwjw071P9lVulHmaVBFrdjrRMwKqIN3wQOheFMgpKV78QheT9YjiTqG4xJYRdtuTD+7xhGxsCj+qCUdiiBRApkj+5eXppdTz159rPFbpPXNaxaASINW7uEa7dsHi4OSCvhAYDDsYam5xm3SbUWfQYgT7ZDWlreUvuYlq0LgD773S/A7xHkuge1rfKr1kjfUeIBlUkPt9nHKKwUpBnRLBD3Z</vt:lpwstr>
  </property>
  <property fmtid="{D5CDD505-2E9C-101B-9397-08002B2CF9AE}" pid="17" name="x1ye=18">
    <vt:lpwstr>2P7+Yi5FJVQXfKhyCfrjsuEw5wAFlMn9DpaNnAHOOoSW4NPfgV8DQp5KjunTyuYqtzgmhwOzGmUpXiFnipLOWZMq8uwbVJvLHtloQTkdmmjnyZlDadUSGNP1KmgNInBw4e1q6R2KZt+8hYj6CavjwBWxvQw+z3tyTfj8459ycSMlmNFemQeSj1F5PvfqutUczPCmjkBoueJfgudtk0A7VSL9Hr2XqmOkw3jA5dgL5i1iNUqU5gVk0WO5IbwI/wq</vt:lpwstr>
  </property>
  <property fmtid="{D5CDD505-2E9C-101B-9397-08002B2CF9AE}" pid="18" name="x1ye=19">
    <vt:lpwstr>TQXYCsXYRZ3Mn4/ne6ZJj3a8otNyhoxoIsvarIOBcOn1nmrEKSJBqqY3fK0J9w2VhibFQAIbvlJ9q3KpBKD/J/3qBtomB27CVuY/a7xC4Ox0sBTErzaL6AUEMLUJYT65cm6AIpCl5C4yxMEMzWD6scAI3WhmnLi8rKLZNvWV6Z9dFZXucMGZZcmmzZoVjvf1mgmv+tV5N3lAqM50Y9CKjvnnzeePdyy0WCH8nTijWOQjKWYPzClPa/ILGOaElwU</vt:lpwstr>
  </property>
  <property fmtid="{D5CDD505-2E9C-101B-9397-08002B2CF9AE}" pid="19" name="x1ye=2">
    <vt:lpwstr>r2xK6HYvB0zzGrpudPPemxp10LjjHyVSXcT4jGzt0V31tBuJFrpFCXIwUJPnsO9f7kW9DDMqDVVvUEsNj3q++y1lb9IPROLRr9h7FHQHd+U/BjC6LCdnEnQGy+hbT4Wvm67bBv3R5qitPO74zxGYgL1GVQ1j/Lpz8kfSprMh/cS1grdZ/H+yHRZwByMRVQUikhn5gtiBSEbxX8Zhw3qfCCbqRDDMa1iPqJpKi9mRZs6Dz0sUb019oDiW3AEdWjt</vt:lpwstr>
  </property>
  <property fmtid="{D5CDD505-2E9C-101B-9397-08002B2CF9AE}" pid="20" name="x1ye=20">
    <vt:lpwstr>2ezJfGPR4xA5H9E/ZKurqC+anT2FQjVYLPXln0vbmCrQmJ1etflq53LU1xlEnmrDAdcnmE7wQQqEMOZilXX/HICn0fVJz6wfTp/PGdmuogpJ+ag0IIhr6QXcKZs+7ztewWtc57TAuPsC+wrWpKmsImMp/bMy0c0jRuPTip7fJZgfE5E/yWVvLNwO5DG5b/SPsnpqenetY4GGTyegRWIoLf6736wlQ+TXwuFVnX0uEHBN0pqikJ+mZYvPHZSmA18</vt:lpwstr>
  </property>
  <property fmtid="{D5CDD505-2E9C-101B-9397-08002B2CF9AE}" pid="21" name="x1ye=21">
    <vt:lpwstr>rPiND7GzC6lVSq6WfWieIRdUjq1OdLzKPFYY6v4RKmdB5i3IlWT6lWfTeNFmiSJwrSyEfP6VrjZ/21TSsiTpMO5m5T8qRFCiihVdX4KSu/Ib+t8TM7J1PPJgc0p2odPH1342TEE64sXMIhxcU+stB0c+awfs+A8Xe0kvoY28W27HE/AYqZyT2L1z/9J/soud26HcazjeG/QyiLQbf5aW37NEvjCNcasdu+9d+EgCK7xJfrTcqTti9W5ixm4fw+j</vt:lpwstr>
  </property>
  <property fmtid="{D5CDD505-2E9C-101B-9397-08002B2CF9AE}" pid="22" name="x1ye=22">
    <vt:lpwstr>pvMaLRFrI2KHtnzU6CMaH6NAgxibQAf23VS3xu2cEQpNFmXcvzAqj0aD1LHlsmiVfiDQo96n2ni85iviczJewkGUWb7IFXozCOO0uW+6IDL+3l3sPSTB7kD7e9jCDwPbH2moG+AMcAxu/7oBENJ98gESMdlNXn+kX6BEH50n4c/L0Bnoe5zwhK8wafsb7YhQaopX/CzI9Jx+NA5HRn+JG74SbU4IXj5YdqLKBGLNYjIIMDgJV8+gk/QIFttQLhF</vt:lpwstr>
  </property>
  <property fmtid="{D5CDD505-2E9C-101B-9397-08002B2CF9AE}" pid="23" name="x1ye=23">
    <vt:lpwstr>c0Facy3Zyn6HKYJMupMCUoosEbVvFmk3V7MS5Q+fw26h5QQnYgxn1oDJMAluFtjaxNAN7PBufRotbZyS2xRdkmGKZ4j7r/d15Y/6Z6Vyi/b36oeVIRz4vXJ+4w4BiiQoUkGDgUyfoiVwpAd/7TcdI/MuJXAhfScneugkC5elkJIAGOD8fWJeO+VmuZSIUyv9tVIC279DApgjvmgSbimYX3t/DrI7+y2ALRsORiZbAhEZvXgNObJq4oGL2TN4NOV</vt:lpwstr>
  </property>
  <property fmtid="{D5CDD505-2E9C-101B-9397-08002B2CF9AE}" pid="24" name="x1ye=24">
    <vt:lpwstr>HKkIq2k4xI8luO+pHtKXT8W+66al9/lPDuvcFZEAMg+24T1bV1JwPIiJxgXDd3xmEr9fI6PNKvvGPt+9eap+awJn6CyNshA2krfzWn+AW9sooSbQ9aiNGCxs495hlhIexxiAytd/ia+TrtBhXjWnQNcbph1nLO5cavL9crGNJXtPPhmWyMLjblMF+dfXmyZwbjw/7glluju7luNDve/CLfcCHYORvD4fD9KBpQkbEuAanTkVB+sG9YWX4px++lf</vt:lpwstr>
  </property>
  <property fmtid="{D5CDD505-2E9C-101B-9397-08002B2CF9AE}" pid="25" name="x1ye=25">
    <vt:lpwstr>70RxGqLjLXqF+kw/SEJO26ROIPCAc3Pu4sGREocFnac6pLHBX63ePs+fnnBD/3Wol+exoV35EHEhPLUeyWxUbei6IWKP87feA6hS32VPAV+n3Pk6JvRCa67FxL9d+In23IpmdyCi4nQW87ily71QgiKzRQ0aMvgiAk+v796tyZaoj3RwH77M+4ggL7yBr30DWeiV89iK2S1skSem3ZrmbViCmUrOrlXMX++IYqIf4pSRTn1QjB7VzAVGu4HYhAE</vt:lpwstr>
  </property>
  <property fmtid="{D5CDD505-2E9C-101B-9397-08002B2CF9AE}" pid="26" name="x1ye=26">
    <vt:lpwstr>2HrQbr7m7r9heKJO1iyUExzaaJhOSheE+sQ42qvxOclw82g72eY4hGDSDXTe5301QJhr7z4A9286mn4ZU2hexoVrX2O/7Sy2RiJdt9fjtRe7GF8Dj6FiKaC9YUnUhYJ/fq1Fib1HfmH9fZgTVCL61VWsfp4R8/Ag2cY3RwzxvekXroIk+0g7sfhBbPkxbh9bkTfRFIMULCy/EggNWG0+/viSk9v6jK9viyAbATsJbHcwkM8rd2I3PxrNZ3nEmM+</vt:lpwstr>
  </property>
  <property fmtid="{D5CDD505-2E9C-101B-9397-08002B2CF9AE}" pid="27" name="x1ye=27">
    <vt:lpwstr>yivaoadnHkbwfdIVtVpH8NSuAJ6OgisG2mzuTMf88O/fxpWohiTGdS7Exccw6M2ZOrn7ne7QHSp/fQrYZxfYFGRCQcoQ0JDZcaiG0f0aC6k+fbLAXRZTPXvrsrOKbqz0s3nRPPttfGJCNCVJcBAMqM1BwjGh0hxGuo+4n4WkQaZWz97NkXjLBthWF8WgH1UCE1evMSEH4ZaVXCzsmrzNBEdAKibUnv5GIs9BLjjVEpDXmWg1mIM5jK5PbtaP+H5</vt:lpwstr>
  </property>
  <property fmtid="{D5CDD505-2E9C-101B-9397-08002B2CF9AE}" pid="28" name="x1ye=28">
    <vt:lpwstr>mb3HLPmTVt5gqAvcL899sYw7dH+flhfqx44U4h0LnU2xjwxUGvCJxMDIkI8Rs9lRmJjuFKr4NT/jaK65n0YPujMAhAIPGUqq3v8Qji6AMvUa0fP2GwFo++uqpBbLz6ybjiiGuCXrcoGyeo6F41t/qrOH2dGBzFnbya8VOw2adTE1obKfNBNKPr2HAbUIKFEhG9TeotTCgh3kx3AbKI2jzOM0tYMp40353dkpl4CEunvy8qGGoK6TzRNOQDUIF8B</vt:lpwstr>
  </property>
  <property fmtid="{D5CDD505-2E9C-101B-9397-08002B2CF9AE}" pid="29" name="x1ye=29">
    <vt:lpwstr>6saFkzdM4nlromtsndOrX6tbNY04EECGbbU0e/V7LkfJNh10esww6RkTrE0u/cUQvjZ9aKZI8qZLe4yH8vKe8NW1F+PBnrxBjdSocZaQm/RMHqZm8RNxP4GTjCPmLSJWik/qSHBSddxLDf7z2msEnKj2H4TTIXXZDXiEdpUycTm87GH+qbIRWISM8zPDaN2S1ImJzC9mJ+clYkTnBBOr8cHHYrfxqH1JfeqPYYDY9YqiAmSLEdFuzY0Z1QpoUU6</vt:lpwstr>
  </property>
  <property fmtid="{D5CDD505-2E9C-101B-9397-08002B2CF9AE}" pid="30" name="x1ye=3">
    <vt:lpwstr>0hpdBU7goLbAH8XJTaSp68z8lWGTnifv5NlziVnrh3EDLVi16w9pvGPIcIV8kePlUpzL8N9wMn8J2IjEAdB4yIJUwDptRNAWRJlVAB0FMGhgIMZGOwCFsk1W6yfovd2lVuWZjqhxqnwz+frp3dYKlr4G5+sMSJDA2o6htRc4Wo8W/nqHUibb3BunFq8OFGcvc4PfRkGAsZCLqes9RNyk6WXvQbfcZ1OajVjIHrcWhyzbjzpSJJQCuTNaOK2PfIz</vt:lpwstr>
  </property>
  <property fmtid="{D5CDD505-2E9C-101B-9397-08002B2CF9AE}" pid="31" name="x1ye=30">
    <vt:lpwstr>7Fzp3xt1nBLOtHNmbIHYT/ixi9HMueXconE40kd8Bjd95ej9FuOuUomYIc60/QjQXFPSqzoinpxl7uuoGIGCOYdxZRE21n+Y4mBKw/YcvOawoSNUuMNsY/0ptHiDEntKLeGxH1S0SHjpYu5a+q0ZgM+1Sd0tkLYVwIgA/+ragh00nd7ePvj00uBNJ4w7HCCR0YbFtkCqrbEkLMkQ38NvLHSY8w67MPFZJLbmFP2X0cvB59tAvDod23g1KO6U5rV</vt:lpwstr>
  </property>
  <property fmtid="{D5CDD505-2E9C-101B-9397-08002B2CF9AE}" pid="32" name="x1ye=31">
    <vt:lpwstr>mfcv269QCbwRX01v1Nd6KmY+07QCMFOHm7i8r3GglKTCMUGKmXDtP8Y/MY+iK+PnPtT4vZ1YkzZB3zveXleNxi/Jz0xICGf7vehd358to7EfkOtj+8nuCx15tgc2nLvZQziXoU10QiHIigpFTMyfMWYtnjDP+oad+k3X82fmn5OlU1bDEgaBGdYPPLpZchjeeIlF343hy3vWYmmIoRs/cjOjaZtHqlG2h56TmyfTxWn80Hap+wsz8PvK0tRWIaL</vt:lpwstr>
  </property>
  <property fmtid="{D5CDD505-2E9C-101B-9397-08002B2CF9AE}" pid="33" name="x1ye=32">
    <vt:lpwstr>nOv7sERJ3U674nUBHE9UIst4r6hGVaPKONQ5ZudRu4lIrgY5pNRczrnfWPbKciwnc4QG7fvgm1cN+W5yN68GjqTcUgXfGt1DOW7Y76ecQafqgEY8sMUF+S+CdGdhnbRHvWHaYcEZfsCd27tDP3h0s7pppogcN7rW08fYqYRtkh8Sm2x52RODqaaatUutwsNhCBlN/FnusvxEH2M2DaDhiloYD16UYY1sHZ/X3dJTZ1VOgUlViXlG3+BfXKa/iPY</vt:lpwstr>
  </property>
  <property fmtid="{D5CDD505-2E9C-101B-9397-08002B2CF9AE}" pid="34" name="x1ye=33">
    <vt:lpwstr>91iAKibgpq85q+cnCQHzozsBPNl1FYK7/BGoYf7kdAX6pY5NSWW2XN+qiEEWsjBktrLPEzB+FDGEVPLX2Nv7KamjYrJBaojab2P6uZAM3+jdLjR4eMiKPYFVuCjkLqTQMzdsfSoJEqk3GU/ekCkaUdY57/IDOf5A6mBwTmwqAggFcX+9ae2yTnR9H2oE0E3fBJAIt+5lmg4fnngw3viDtHLGfriatF+IzuX9JpN/147zmz0XQxYhCDVOSx7Grey</vt:lpwstr>
  </property>
  <property fmtid="{D5CDD505-2E9C-101B-9397-08002B2CF9AE}" pid="35" name="x1ye=34">
    <vt:lpwstr>HKnhDYRJ4QcmK/b058W4IrLyMifMAjser1W/23PjY4Lvt0IrKg/agZOR50Hi9+q4NJti2gw6cJavDWo5RNYxHNTXbhohlxGy9IYk9nb1l0ZhNrIrXdNh33p4tNjgz0kbnayyV1Tx0rGUXjbIQN1KTZGbArvBnJ4Tsm4CcgBSM7egRWIRlCjtzrOd4OleAMkaMGU7orn+g7DzincZyGI9GWwYqAurfPC8BWbXYIp9NDvJDae2O2x8+K4Vwve0tl0</vt:lpwstr>
  </property>
  <property fmtid="{D5CDD505-2E9C-101B-9397-08002B2CF9AE}" pid="36" name="x1ye=35">
    <vt:lpwstr>FEK/HQJklYIhA9lWzNemR3jxYbsRvu+O10lWaxf+bx6LKbX/aM8NNd7ixAyFyzRx6+is1jjc7DbsVAg/Wx9F/jxZGLgajMjT8bNhpQEYNaX28xFGncyW1fv3KQZyWwWfPkrcY0oxSqIAkuuoclFQIo2HW1u05qbcRLwGeFSr34ybHXi5hALyl3Bh5uH3pJO66G+BD2UZ3zynLJt7PFxidbL3Zg46RQA0drxmg+uIj2ZdCOORUqLfRh8/RoyanaN</vt:lpwstr>
  </property>
  <property fmtid="{D5CDD505-2E9C-101B-9397-08002B2CF9AE}" pid="37" name="x1ye=36">
    <vt:lpwstr>4TPpAnuEmIVdIA6rtsZvK2DJumNVA1dNqw3cZLSikQqXjwfG/No70QV1o57BuWG05vW+6tV0bAsZzVLAjTookVP9JdlGXAn23Jf1iZluBeRDg8tJzckIBDe+EKjVd4qsj0kLm/gpl+wwKn+rRWwLCh9G2nzlyBYwBIBQdNj2+wYRQTTLft2SEPseteCKq03FFYVTUVx4HNoMo2vzIlFTYER+yAHedd9RiSVAvpznCNFt5uTn49o5guEr04Wzj8w</vt:lpwstr>
  </property>
  <property fmtid="{D5CDD505-2E9C-101B-9397-08002B2CF9AE}" pid="38" name="x1ye=37">
    <vt:lpwstr>mic6RB720YWQWtZfodIZh+QMetM1xsttYivCbup6EqVOH2ZxvpCsUl4FuBMxcGGZxmCiQmp+JLl1xmZ9cwgAoYTT4Ei2PQ3nx+rT4lNbE26Z/SjDiIj7WStBcUpMizOtdRxaSUuIryJDZJIh0OUd06vWI/NW4dM4q47F8bhzbvvE8sZnu15H2s4SqhLZ2/jgcNHINExNkBTHgHfvZ0cv7ZVGj7qY7783RzyUnAejBoS8HXllRSd5DbBb5fHVdhv</vt:lpwstr>
  </property>
  <property fmtid="{D5CDD505-2E9C-101B-9397-08002B2CF9AE}" pid="39" name="x1ye=38">
    <vt:lpwstr>jSM5B9Cs1oJEwX3eUDUsR7kWSS+++YoU9NCg/PrjVYQtOMXQuiKqR72TaX5E/cw6MAFHtmTBushunVQm2BTHPRw2YeSH6CycZIeIjWcmvNuCLlqt1cwJHysiZSijS+9ILvi0vOeFdupidkosvph01RXOGSY+Yi+F3ff+j90yAZ0raLALgfq7FQJbZuVEmMkpHcMxpBNYmJrj6SSkIM4CsykqzlXQF+lS+R/mpyQJM1LHhaagzrg13kFGE9CLoEy</vt:lpwstr>
  </property>
  <property fmtid="{D5CDD505-2E9C-101B-9397-08002B2CF9AE}" pid="40" name="x1ye=39">
    <vt:lpwstr>ivZd1bQHGLSt1aDEoouOaQWpAAt5NJhefpepiQUsKOmv18sKdfFg7Szyp8hkiHlvFFMzY/bZNmMLDxsEhDmE6sJgaC99VwSL4U4yc3BAAnu6MTfSSg37/WFZPhsJZ8Tv8tVfvacgxdRt1lQPmyTf+hAWpKd4rr8S5fT9QnGvTgpZeytyDWu3l3uBStLv/C5HFEmyip1Ra5oC2KNEOHlYbqoUfSej7gYcRwntdU7fkaUTTyGHcMrgFVchZIuYf4x</vt:lpwstr>
  </property>
  <property fmtid="{D5CDD505-2E9C-101B-9397-08002B2CF9AE}" pid="41" name="x1ye=4">
    <vt:lpwstr>x6XbknC/FQn1ST6NOCrO+pUNuQfiXs00M0zOBvuj0aPVxYYtvjmRr+E7royGBDEjsrTLBMTjIfAt+yT6NVELwJS4wvSPk3F6ZAhfGz9oIQh+P10IpGY0oXYBT90UtA96NHIGqQX8LSeSX82vKX92F/EacIQP6XvL0oi29yngjxHQXb6dfdDJu0cAj1F1Mqo7IIwfMlUhMPesaYJPe9OPR6SqY7ZynzkMPnMdiF+lckPEHdZTWbEDXLHOGssBS8T</vt:lpwstr>
  </property>
  <property fmtid="{D5CDD505-2E9C-101B-9397-08002B2CF9AE}" pid="42" name="x1ye=40">
    <vt:lpwstr>ahrZTg53Iny63Jn9jOQgre1nN9CsdrQQamVis/0sz9WrlJC99tT50M6bhvPWY4QxZn2874GbNPigZYnfbV3dzyfXY7DGnqQA1InUj+p5aX1/vIOXflK96ZT/cTLWH3piEWh5JT9LV3q1Exd3ywrjjM+b540d+iXx+XZImtIsBImohtvdeEe6kpIPf5E8XgZ6PHn8Zja8+VLMgzatrxbvWlMYVTyVbuG1saBxbueRoixxoAPESGtgIOU2edYKOu9</vt:lpwstr>
  </property>
  <property fmtid="{D5CDD505-2E9C-101B-9397-08002B2CF9AE}" pid="43" name="x1ye=41">
    <vt:lpwstr>Z2driK3If57NzlZeLOzGqEDZUlwK4ySKU2Qr7UicPOMjunCeKdpJ8URq9acjflvniTCfHrW/4aw+NPUsStuNvJ2ZF/i3Klj7BxZSivKA6IthEuuyA1nCUdPrCM6Mwt3hsU7DxGZxXX5apAAMN7yTUCb0VvlaHWzQqIDXhmd8qDDhmDmSnBnv/vZS1lGt6NRSnzk6JtLuALX7w0uMAHok1eITBBmMuEAGmhfvgHtjF/xqlszFeKcXv/JCOKGO/ni</vt:lpwstr>
  </property>
  <property fmtid="{D5CDD505-2E9C-101B-9397-08002B2CF9AE}" pid="44" name="x1ye=42">
    <vt:lpwstr>9xZfcu/LEAP1V3/GGEzU3E+odZ7DrXG1VjXzY8HPnhO0Yz7DSiqX7GXuLvaza6uttxfA/Nwm8TJzG0jHtsB2gh3vrJnxNGwx0LhOQHSkGQ6nNpwFE3ac1mQeQ6ZCCAg6cFNHyfSVpy+jRCXQ3GUbz05tI0k7uvZ6R2qkQ2j6Mqmk0/6VOn6e/CQlYxDnbJRuAZEnm7mLNpIXdQhEfmxcq1mXc+SVK4ETVaw/TwrR+BnCinoxYlm1nWAbDEMFhQv</vt:lpwstr>
  </property>
  <property fmtid="{D5CDD505-2E9C-101B-9397-08002B2CF9AE}" pid="45" name="x1ye=43">
    <vt:lpwstr>W0UnaK+LZvBRGYKOuPyI7I7G9aT82XSAJcWcPz2jRgzF2Xf4iZCgHNy1zD2sCKiQwAXjFw3CL9hoY7IrCWM1ECtoM00g0k9ECxhuevNjN6a9omihkD1wTeTWY3Htf8sCv0wTrG/5/7gAxAGoolxUW7iwQU7dwu73C/ZDBAwGdeWNm0Z3K8DVgZB+bqNpHWgW9mjLhu3qEbTA0mi1fOAW85rfnqeaxodfEm7RJ5MAVNOZp0A1FrCsiMhhiCxx4zH</vt:lpwstr>
  </property>
  <property fmtid="{D5CDD505-2E9C-101B-9397-08002B2CF9AE}" pid="46" name="x1ye=44">
    <vt:lpwstr>W8GTAqUbbgjFs4qzfutj4HM9IgPGOAUo3Qs7FQUjAIIbKugrVPQVys80gwCmFBVYJMb4Dvr7duJHGEZLGItJ4TDn7g73oTV+uI2JdpHK2fRda/FNybKIT6bG0eRinB0ioRj9auFXRqkBXygGSexqxdsr0Klj846h8FittIqEFKcPxy+u8/J458go6bHmzrhGe7l9ygW/84TRCk+GPX3iIEK5z5RWmOpkYAqS99vAsPtTV5EJitew4YKJq/EbMtO</vt:lpwstr>
  </property>
  <property fmtid="{D5CDD505-2E9C-101B-9397-08002B2CF9AE}" pid="47" name="x1ye=45">
    <vt:lpwstr>kfGWPuBj3A8KMZh32cFgVzdCznTCAHnfXCq+sIdVtYetwoUWCKF94pIbWC+y92dmUK58muoLI9AnSt4qw/9/2bnps7ws76AFIbT8hp8q2OWwK11cd4F5YEPcRez6LReuaFjrORQc4Qpc/zumatH+wt86JV3w4g+pVcE2rpEJcnxixfQA/9BRjOW1Hr8WQhVpTI+nZ+6NfIowA85cXvELv2sqmEGkYDuWUMOHc3/tRcUC3SnQotGSUOShmWZjR22</vt:lpwstr>
  </property>
  <property fmtid="{D5CDD505-2E9C-101B-9397-08002B2CF9AE}" pid="48" name="x1ye=46">
    <vt:lpwstr>S8EN16wQEGlLaha8INJokhuT5mEBmb5jVzTX4J5dDTOusXNrj+K4GKeD+xVk6BIpkrttuShxQYFYAbA/RNRW7x9/ygv2Mdr7wwwPclQ95aO13WMu6qkNJx4hfhzE/4o0vdKL+EApl+Yggo53p9MU3xWPuWCsbYaqspvmF3Y9rAuiUCni5r/O62kdhfeBKkqz9qiuGW9LS2kydoEAmHGGtMMJ3w7b13Soug7CZrDH1St9/dGRzirc7Y2uzfGlDwS</vt:lpwstr>
  </property>
  <property fmtid="{D5CDD505-2E9C-101B-9397-08002B2CF9AE}" pid="49" name="x1ye=47">
    <vt:lpwstr>Ay2nJRVS0GUhxMpW5deSUfm7wwiX3K6rd2LC0Zg3kvSgNHpG7n7p/WtwYnp22uwwAXW0b2RrEcC+1hUevtQmt182wU2Zs0kirbyWBjEcnkxvah09fKk6ebpuofJn8iVmJwGMMocaobBvcAGWSsnzutAy9mMh8GqW0MKds1waMTuIOqHKmzDwnrQjHSatpMcNVWkSSlNeWpTmqAKJXn5fRtgaL7OvnrsB10OnHfr2hpgyGTm0wyJa0ZefTHWytxa</vt:lpwstr>
  </property>
  <property fmtid="{D5CDD505-2E9C-101B-9397-08002B2CF9AE}" pid="50" name="x1ye=48">
    <vt:lpwstr>Uc0JH/aKb0ViJTJA3vEBlZKTUqfb4uWH259vRooezR392dyzKfMaMXETgGCOiYS7RC1dDjd94zc9AxOxVRZKKBiXCh3W3t2RYUbhfMImCAjfvWmM2EPm7tkxgmuJ0/osmQQ/YnG8sF7an7BH55CmKhgCPSyC6yO80qH2EYKfeMxHuMutZaov2vIhBuF9se5JPrlIWDIj8zlV5kdl5v8fO8GYuWusoojby9mPin1dYRajhifOPNqq8z38FF3CKUC</vt:lpwstr>
  </property>
  <property fmtid="{D5CDD505-2E9C-101B-9397-08002B2CF9AE}" pid="51" name="x1ye=49">
    <vt:lpwstr>ok4jivonC1Po9A0M3xBuQzmDFm+qEGbIUYqd0l9oiD8jhh9QRjUzhD4naYzNIDa5UsPnMPszE9YWhLxNE/Rz8vqMVNK6y6MFQfIr8eOrFddHvP9T4GGzwD2iSmSWazmnnznWE86pJmGVMrce37Bl/sWITTyI0i2+Qgc4QScm5CJWAfsUTFtnil/WPXMP+x36jEhqvMLDFDh2OzwbjA9R9Pnu7/eRf4q4nUsTb5u4CdaLHtLgBRMHYc2a/E+RL32</vt:lpwstr>
  </property>
  <property fmtid="{D5CDD505-2E9C-101B-9397-08002B2CF9AE}" pid="52" name="x1ye=5">
    <vt:lpwstr>eYOP7E54NkxLsPKBCvw/tYF50smttUaBHYoNV2aZp36qMo4DRahaVf65NehueHVwZkFZy3+Q3umODJ5uhULKyZm5+5f/4X9WiGsfBkjlsdakKHPr5zjkH/BZi7Iqb8UH2iNhENPzJPopT0Cb5i9g6ZsEY8e1YOlQuuEQes+7mYVXatbb9ejF0R2i6LyZTIJAol+w+10HSSeux8aw2j21Y9H1nVmALGZL5Cw6KDmUC3oWNDJ1YuoWjUiyZdrbtme</vt:lpwstr>
  </property>
  <property fmtid="{D5CDD505-2E9C-101B-9397-08002B2CF9AE}" pid="53" name="x1ye=50">
    <vt:lpwstr>bVJgsm0rrGJVOZsejN2eSdjJQtLTBZK8SWS9abi0NK7keTuNyF06Ld/G+dKbNph7hpftBvccRreHf+cmnJs2rf5qaPAV7ps9HYsCOKR30Wf4kfefj1glD4l87BGlf10vZmUgZv6e74gzo93puZ1HINAh/Oya1rP0omJicqFZszXZQUUvyO5fHzI4QP6zoOjnb0qS9q6Y8NSnj1XBZeU6Ikr+nAV9Y/+ncl6Um486bigd9Fk1BCzqxgg+i1nI27w</vt:lpwstr>
  </property>
  <property fmtid="{D5CDD505-2E9C-101B-9397-08002B2CF9AE}" pid="54" name="x1ye=51">
    <vt:lpwstr>NwyLNESN4/5IhOwLszbnkF0dxGTARN1scuBBbqZUnx+H0IdUTrUUQV9Qr4KLvTOupFr5Uf/xJPyPsyrPqmLIM3gNKW91EgbHqij7Eu9PPa9ij8+/j1UlAPGeFP+W5uW0w64l9iKb7haxAhLpRSBhRb9mM8ygIWVlRSgq3ll9hgHUjlsQ0c9ObTE4oVHhi1tCodEn+LW1jGtItrdrPpPORJG9NVuS63+Ts7scctLD+YtVqkLBGinCWRsqdC7GHHH</vt:lpwstr>
  </property>
  <property fmtid="{D5CDD505-2E9C-101B-9397-08002B2CF9AE}" pid="55" name="x1ye=52">
    <vt:lpwstr>fTLC4AROoAcX55S9aq22EmHwbuxOyMPhDYC90I8+AYaJZbhXb6PM4z/hq7Bb65CBRVQ6niLN7bf55/DKjT2W5fxxiu50GjMQoEvBSV5pyY9sLUJvHt/R47yC3SSdzHbP8ZQdX5UAAGrddxrrZ+fjinwNfvY6gQAfJbeIch87q1C/KihjtxLtx8FFUOrAc0QUZFx7VV5WVeiCA4/s9u1AFIKxDZBQRi6dodOWJapkUHStAs9FSyqY7nFasKTpEhx</vt:lpwstr>
  </property>
  <property fmtid="{D5CDD505-2E9C-101B-9397-08002B2CF9AE}" pid="56" name="x1ye=53">
    <vt:lpwstr>tZOjSll+GIDyLC8g5CFztQYjS9hxERiTlfTy12oopwoSt60ZpujDTTUCe6AISPrg85jPKRVRAbZk8AbaFki+npduqH+c1TicIgcL0eyBSjOCQ0Ghd7A+LCQgbuejTsaTOqauRcSpO/pIdvhh4B2Ep18Qe3vL84h61jRvSscW40kTzsZx1HM56GJAjghonuD+4Kep39dFoA1rIldzrStnD0nyg8Iz1uUcwAs2uRzdAmoDy6zDdHWYXBj49kioMQO</vt:lpwstr>
  </property>
  <property fmtid="{D5CDD505-2E9C-101B-9397-08002B2CF9AE}" pid="57" name="x1ye=54">
    <vt:lpwstr>xGdWIo4apJGeNdzgZsmnJArbG/kqNxLxzX4hxRrP19VA7goK9ehrP5VD+lIdyOHCEH2b+AVL6k6ZXNOrbTrt3MeuJnWR98Aa9H79S7I4akxn69/htN55d/z8q4iF8v+aW3Xrd6M1L3SCYOTobO1FfnkMTuy5vskb/CjuV10DdpCuRSRBzQC4w8mLqFFAxWSq6CU+R7jy7p8PEKQg3TjnCk9bfXKMmXbKFQa56hcbfox5J1lpxRRdwncvOTr5nUQ</vt:lpwstr>
  </property>
  <property fmtid="{D5CDD505-2E9C-101B-9397-08002B2CF9AE}" pid="58" name="x1ye=55">
    <vt:lpwstr>OtOq1Hj0L3oXva9TLRUpKU3enudaleN2tkqXaJnxNiTEtTm5T/zRxM10Tun2qfDAUFhEBrCR69JhUKYhL7r54ZNP3RLh6ZgC0jonUtqRl5uNlLOng6fdpDaR7z6jbJvkWrDlt0WJac4+FNbD6tP/eYl+kwrJBhhv4cBSmyes59uP3rXTYMUkD2xLQybR5ZcWP0EyWv6fb6sX6sysa+H6DobuPMotJ1eUq2YrJsvxLO23FlVjn9Uuvr9PrSg4prw</vt:lpwstr>
  </property>
  <property fmtid="{D5CDD505-2E9C-101B-9397-08002B2CF9AE}" pid="59" name="x1ye=56">
    <vt:lpwstr>ZdoHQfnJ3I6vvdazkxI2IfmGnQdHGSc/6Aqh79TpYf+wt9aC3Syms7IjBPwaIgOeSSaKQxCZDAxHvS7RMAdugvHp3uxmnJpS323zbg0hmIytCDbTFce3hoQ3vaIkCt92izDzTJq9jZ+drt5LcD4f0ftGW4SDnjd2vQxzLVAFPSz6rkdXyS6gA8wP5otcUO5v8UyMWt6l0R5w9t2Y5PeB9GjgtZoMEuKHfD7pqInG/hZnbjsC36vfjRz0HY9wlaA</vt:lpwstr>
  </property>
  <property fmtid="{D5CDD505-2E9C-101B-9397-08002B2CF9AE}" pid="60" name="x1ye=57">
    <vt:lpwstr>ZHL0ds3oCxbxpBr0TyRLJ+zHAX4pYU/IYZmYam61NFqZrmKHdyRxiZ5wfYoydydPGcNdBk72r4/3Rbq16cQjr3VymOe4bv8N6DEB50Nph7rvRNczuWmsYlypRYLJmildUTK8YR4j5ttMhgY/QNaoXtET7CDSehmmMIcLeM1FP96HAgpNLKiUGBXmQ7EdEfpTCbg05EXf+ltZ/qAlrTekXmnRFTpWfxTjHhA64+kkeUPYbO6MiVUXyb1Kd6rzyMj</vt:lpwstr>
  </property>
  <property fmtid="{D5CDD505-2E9C-101B-9397-08002B2CF9AE}" pid="61" name="x1ye=58">
    <vt:lpwstr>O0IuoxhumpCpK3hD7cwfxV+lX7lEnYb34c/n8NxxvO74t6vqTG3QvzuYc6ek6IFDYZWgb/sKqWnjI/yTMSZoF67U4avmNk+NNOiNtD80a+hNXjg+jPv6nE5NhaM72nH7Xfu9zNXfhSsnnlviDxEndNHUKp/0icfcSuoG84dm1KZYIuqJrViBN77lh2EOnxrv/A9RiT55m63f3/6pfDTkCUs7jQ8amY1nm3itZ5WjVcddNM1bmWUwuV4TJcq6zsW</vt:lpwstr>
  </property>
  <property fmtid="{D5CDD505-2E9C-101B-9397-08002B2CF9AE}" pid="62" name="x1ye=59">
    <vt:lpwstr>8UDeVxo9B37Pvt5JQV6wDLcKWS78xGa31y/1merjW3teHn2FjYS5RKmfQ7mQQjDuqjavmosa8Hwoz3ZZoYTxnsrjUk0ms1yk1d2CPpp2ZUBaR888ALqoj7sy3cwPWeWn/6IbkN9/H0DQpD91P9A+IWteYKHtEG7NOa4lWTavV+/FJvuowoX++sIaOJ6XEfch56ERUmvNAwTbj+IHziQucyTFg5GCA9AvfIBhB8PJPVAeod8g1oAwFWo1x6ybeSX</vt:lpwstr>
  </property>
  <property fmtid="{D5CDD505-2E9C-101B-9397-08002B2CF9AE}" pid="63" name="x1ye=6">
    <vt:lpwstr>T/GpYaF32KnPEHwNd4gaRb6+E94MMKbxSoXcsIWMjngL3UjGja/E0hR88afzbVwLwnemcmrsJeh0+Q/9yzrUTS7oAORzvyh79B0m4+n+L+lCYOaXBvE3G4VXD0OStl696sdxSPWjexHuL5m5TxU8iaUDBPwqUUxZ7sExNvHGoBpDasRD6tlkm4nQ2IdwoKMFBGoA01mAHI3NH2wU9ax7neYXExKZgHKrUi3Rv4J3xjmkqqn9KfNCqYkRB+6UnaS</vt:lpwstr>
  </property>
  <property fmtid="{D5CDD505-2E9C-101B-9397-08002B2CF9AE}" pid="64" name="x1ye=60">
    <vt:lpwstr>yg6N9a6Xi9r0F82CvicrJWber3+KDhdK9R1j/f9LIfcSvTLpEwlAzPLoyzhlcO6LI0aTvbiqZrGSNQbLXan5LaRuJN6Hh/udIZSr11k4C96KDF4RH8PqC5lx28k4XdfKolXiz1GvyHBQ6ps3S6Yc3bmkt3XrwT7N0YnsVCpKJnUw22UXU9wpbN8AQHmHzQUARjDPmtRKTHbmrdqiGOQr/Oow6riOtKEDb4xd688QtPPs5LTJk1PdwQV3lSeSKf1</vt:lpwstr>
  </property>
  <property fmtid="{D5CDD505-2E9C-101B-9397-08002B2CF9AE}" pid="65" name="x1ye=61">
    <vt:lpwstr>bF7WJuZlucvCyU2E4SHKeEbH2xeeRhpRzCloAwzRKF7xg7hxdtN22gnwq5qXxpx2TkwgvpvJD0rWEiCNEtF2zVm16wYaONdCeiJ+PSBNAD7LSlZ5IZUhY6/eDxuUOkrgUyUIb3VQnsUT75oM4dnCTdef8Zxn0El+xE0SeYkHMz554X+zMbPqN2dfiZGvfhbhp76/KHvj+fC/GZEZEImxGs2ZciEbd2JGNPJuUVATHTscQjgCJStYa4iOVP3IOTP</vt:lpwstr>
  </property>
  <property fmtid="{D5CDD505-2E9C-101B-9397-08002B2CF9AE}" pid="66" name="x1ye=62">
    <vt:lpwstr>AvanJejeDZriNYuFwXywondw+1tNrC5ff1o5dt/Gv84nsp/jqx39tQP3GSlO//ZiWN32QpCcBTKfDrjEWwgSxOzkwSnIN0kNT5JG2t79Kr3DkVHyF9tcwD9x4T0UlnNCQDVDF3XO9maVJOvLGFPGaUb+y+9OH0vYhDVnF8NpAkq1acjLVFyghdjeKGvyjCqCCqhrDamIK8EB1eNPdG7EqcKHk1Q5/4ze+gLBeuS7RjIT3HiuvyCUG4ycProaGqO</vt:lpwstr>
  </property>
  <property fmtid="{D5CDD505-2E9C-101B-9397-08002B2CF9AE}" pid="67" name="x1ye=63">
    <vt:lpwstr>bGlmb0Wa5wB71JZ/0KLNqxwS4YFXRNRYfLJEGHFb0fAgxetu+iCY30vU8F5xrfe8hOpwwZ9j9GKJmejfJH0Ue/jzplpeXtRihIJmYZDNu9gYegJWiwVytWQEzQsHA7Y7aR6C6xRqLdO5ETyfUkhdewxKjaBEI1cf4ygkNiQTIo+oxF5/iZkkA5940dxf+01ujHl32AYz7SuGnF7n9u+MBVEXxY1k2T5YuR6fRzk+Cahlpsem1SfoOoh2mLzxeav</vt:lpwstr>
  </property>
  <property fmtid="{D5CDD505-2E9C-101B-9397-08002B2CF9AE}" pid="68" name="x1ye=64">
    <vt:lpwstr>Vv26RsgrnzIeD/jDPfjAPjXwweso1on9U08Rn2ntYEzfnjxWQNkS9gN0+ZbUiY+oXWN9NpfOiqzgMer3itljedpubYbm/kA6Rkp60K3kV7j7Hou/iqry1jsa+goL3chSK0IFuVMH8zz12hk2z1BXi8kNmZ9q1FYgDfbE6fOr4YTpzpozu5Ixr3WZmhAmPAORtF+p+IS+ap3HXfRk4T83TrchZkFXpPKV6Sqw+bXd94pld0/Xt4IyogMk0jspbsZ</vt:lpwstr>
  </property>
  <property fmtid="{D5CDD505-2E9C-101B-9397-08002B2CF9AE}" pid="69" name="x1ye=65">
    <vt:lpwstr>sPtz0aE1+w0KKaSF+IPmXVpSNwTwbJrjZgqdKwhdahjrcKi0gl13ChtN7TFu9t+9ctUVSdAvjJ5krwZzakt6O5NsAdCDtiOrPgWhRIboiRetSs35fI5StUB2GgWoFliFSTAYz68E+DP32OioRKnGA4kyvZ7GmRdox9UbYZYHR8tmXbN0nrb3vSOqaTtqOyIRIwesc+yLU2UsgIeXtigsVv3MN/ZECdq8vd3YlDJroYNioM290mReqj3G225n4Fg</vt:lpwstr>
  </property>
  <property fmtid="{D5CDD505-2E9C-101B-9397-08002B2CF9AE}" pid="70" name="x1ye=66">
    <vt:lpwstr>5lCIIxLR/Hm+7JnioRGch4USVkkS+GKAnUulLqiNhw3rGprCoVUS7rMosllpCxtV7cqKYd9yC8ol0UHSlMYchDUo3tXKo5YGWQc0K4EEHyTKGSUxsDkHrWAni6/c0d0knuQpoWpMBVvcd4jYLAhi0/MmU9qoQRmBVvUffwzBmFjkvkt02iHE4pTj7v7ZKnGIQ+BBkYlpY2K1YSx8lRfxWcxbKrQBRFP4gBboM3wN2dGRrcg+TrH3ecgqpO995nr</vt:lpwstr>
  </property>
  <property fmtid="{D5CDD505-2E9C-101B-9397-08002B2CF9AE}" pid="71" name="x1ye=67">
    <vt:lpwstr>VDELo/CkmoIjjsDP/QlMg7HM7lYE9U7uC+XNnc/KKhmRLPg7nBqEM0xt3CzOafimO5BTwM5RGUpRQ79+uhE9Lt/GeOtKq/p/W+Lw4Wi20aTvThemIO5gsXDyy/Gn2uyW34UJk3EWwW+1YjQm3YXnSGdVpgVi9w40VVOY/hqtPtu3xH4+hGyphdY4GJxA2S1GrTITnu8vyx2hV8s47gEb4rN18hz/zFsthBSiJxz43EAGrAk/Dll4OmTPali657v</vt:lpwstr>
  </property>
  <property fmtid="{D5CDD505-2E9C-101B-9397-08002B2CF9AE}" pid="72" name="x1ye=68">
    <vt:lpwstr>HLwaOUVnTnMJHLzX6/WMElOt2FGEVrgOlF1gy8c9DI8DNDaf7aPoaRNm7b3HMAT3aP3ekzWSS0r4rcX53AWIMGeURZFKOkhSnbPI1XvStT/q/Tmn7979Vh3c90jGmiK7M8dnZEo8VyI9frmQr6eiTGx5bCrStCGXf0I9dp4eq0jgmueafeg1006KoWPCDTURI3jMcJauj1VcoNbmTaEO+PDhYmiielXVI0Us/H61fgKCQFzEjJa0JtjaoSf7U6p</vt:lpwstr>
  </property>
  <property fmtid="{D5CDD505-2E9C-101B-9397-08002B2CF9AE}" pid="73" name="x1ye=69">
    <vt:lpwstr>PXLLRClSBvTeZiVLnjkinkX5E7bQTGuXuHBihQAlPkTmMit/qXXCPUZuj4HJP33D0J6K1qkslAPyIcWcpUqCfVqK/5mvGhtG55bVjAXg3V47kLX0c79gXqbyRgG0y9Gt7mz7vlY61nFgfn5xpZEdg76u9NXCimdCm3vXvLnwV/sBUuZP0mkYyg8//XlZma4+g6IngCcf5eBTBi0c8VJirErUNrCRyoFfgFPhofjp6v5ytnua7voigV3xlHLfap4</vt:lpwstr>
  </property>
  <property fmtid="{D5CDD505-2E9C-101B-9397-08002B2CF9AE}" pid="74" name="x1ye=7">
    <vt:lpwstr>kTYk3ukxc5Nj0gakHhXVWZcuJ1WK+3QhuzLX3ySJJlYd5fIX1nxe1PKcdgZwMUtzB95sesPmtqmDFSe/CNmIUcfWFm0xCrCxp6CHHgbbPIJRr08/3Mkfsqj6zeQzXJ2BFCz+b4NVAAYGiAfEkWuaW0NvZhF39HwxpROfjtPNjl7kAFSjUq8RFObcmcyYlj3hd9jw0njVluEKwQGZoHpSBepSo6eWn7ACbTjV62zow12JMC07wmZCs9Cmh1ScsT+</vt:lpwstr>
  </property>
  <property fmtid="{D5CDD505-2E9C-101B-9397-08002B2CF9AE}" pid="75" name="x1ye=70">
    <vt:lpwstr>cXPF7Vbz7s4CYfuSSjXF36b6UL+ZMVYWQeu6utRTbg76UoXeDflvZ/aa2eWJHEpRjCTomb94IVCExsEOhIQVGPLK4O1/JDXRXMcqoO8coFUFVD0lpw+i0tgyA1n2V4fUR5Pmidedp1Yg4PmT31uaHTxr30RrqoliPBWTxhtrWd3vBfd5yjIHBI9REQuLM4iZylmRF9nSFxa7twMT29GmqAaOdwI7MYwTz5w1sRF6+3eGYAyg8D7NjxD3XZyyrii</vt:lpwstr>
  </property>
  <property fmtid="{D5CDD505-2E9C-101B-9397-08002B2CF9AE}" pid="76" name="x1ye=71">
    <vt:lpwstr>v5lfOVjDVzGfKzXT9ftF5xlyPMUfqIokblLHXqn8jRA05KXqvT8FOauYnXWB6Yc+tCLcm70eJWnWlp9VwhHd2zCulgnfjszV2ZJPmB9w/UkJ6EllXl++nMFkJOkr+DodC4TDwXH8BrikWkbz3WqWX3KpR15MfKF6a9NhryqjDepfylymQggU1gwBqI7P2Ka/wUyRAu3+BqZ1wPJszmvrn0nQZo/dmH9Hsx3BoBIUPKbGaA5VsXYwHARIcSMqb1K</vt:lpwstr>
  </property>
  <property fmtid="{D5CDD505-2E9C-101B-9397-08002B2CF9AE}" pid="77" name="x1ye=72">
    <vt:lpwstr>qbZMRtloI7jbsO8eqQhtvmaxDvaZIObRDYkKKhx19Eh2qPTK4b2qHBJOhB+h1juBFcOBIR+5J5OG9TMtYGFBhB8LWIlhIeWSGCyoUWUOH39v9uPm6FK8Umiy3HptALsZi/YM1Pxkg7EpIK3toSdvj72OVQHS3c/Rrfvn7+krTuLKJ3RN+ct3IzviDZNgQTe+g/qhXnazFBbrFFRGgVuKuOAba9bsSeBbjvhbS0LJXLVCxeM8GPr+pkuR6pb3UIY</vt:lpwstr>
  </property>
  <property fmtid="{D5CDD505-2E9C-101B-9397-08002B2CF9AE}" pid="78" name="x1ye=73">
    <vt:lpwstr>FJwmMbtHCZxfg86Hq5A7s8coQN89g0RO8pqH5MA4tBe/oPOTAnX3LiMS6zV5mOINgmi0zWTZqSpSQmnjeEOAznq/zcZyJhyzT4zO/QXh1LzZ3U3wZLn78J4OhlTGg+M4Ir1vy2S4pcgoz6ZnqNfNj0lI7kIrk7w/Bre/+8WtCp+8bGnge/yTgsrVle0qUneR3/ntMyJ4giAaUtXvtJw2umOdWdTGLYg/DikTq26lchL7IbknbjKV8M04TlrBg1o</vt:lpwstr>
  </property>
  <property fmtid="{D5CDD505-2E9C-101B-9397-08002B2CF9AE}" pid="79" name="x1ye=74">
    <vt:lpwstr>3NM6CL/dUPUkzuw8M/awcaWqkLpicX88V8rbwesih97kcOAjNJTcnHtxMTugNspFe5zp+Ta67SlSu18CNG75HGXJDT/GaBtExC1hLj8GKqeqtF+pChRZwIHKaR3LDM2X+Y3yPSWuZR72Ww03UA3hkSjywHbVRGxkUmd47WJgVaQufLbVEq59MreTvznoS+QtiZXdTIZbecUGsrvIsGeCipQ71eRavG3yt1S2nGy+EKFuQhn96HjIUaqFknkGzo/</vt:lpwstr>
  </property>
  <property fmtid="{D5CDD505-2E9C-101B-9397-08002B2CF9AE}" pid="80" name="x1ye=75">
    <vt:lpwstr>ANrTS6svzaAJpjOdHZxlBq8Ta0GQ7imKDmrkp+230EjUwwW+cWAnH3kns62N9Dcm11z+mn+Rxs/U1OjQMs0BAr6fkkkzSZes9J1PvmTFTvHqwGvW13G+LmsnwM7AHL+LUTP87bjNTuujqzjak2uVxa0sdo9/SrD4znKda1zo0GYQbcf/i7Tlo+dVWkrO2bPD7XHH06WNRppET8kvkuKX+bHNbm1GBB6aXE8M8yB5Mat0Ez10bS5CMwNZuoWAQI6</vt:lpwstr>
  </property>
  <property fmtid="{D5CDD505-2E9C-101B-9397-08002B2CF9AE}" pid="81" name="x1ye=76">
    <vt:lpwstr>wrHfk3+2tthdg+dBFJt/GUyu92jcOIzB754sTvAxHDkCxxYGQjGZgcRZxUqeNK33CSPm87aHvzgXvtPGZn7LSg8tP07Ba8AA0OIEv+EKBhjd4NwcckR71CFt0XxvKNJj5UJ+9mcTRDq1dU8ERvYxuHFOesfgmx7uY3aQgJDq/SLBz4hH+/qjOcNcfN9zrAbMRYr6haDKt7HaT4OH0H7oX4yOVPjU5elU16v+IGfrk6o1Blof6Yn5cEerPIBM6gk</vt:lpwstr>
  </property>
  <property fmtid="{D5CDD505-2E9C-101B-9397-08002B2CF9AE}" pid="82" name="x1ye=77">
    <vt:lpwstr>FEo62uy0vwbLVyTyuluuTchWS1EaMksSZx4AjBLJJ3jI5xLDZYoPdKxuA8useBbC0PzM0KRb1nPI0zF0kE8ekTwusrVipcd0dk62DbGTVeo8fTcFzjd02ETqatoLyvDRhzANt7Z1OAk7/bkwdUcwmeOKlXYiaEEfOFb9a64nTB+eUgkm7JcnWFXEDHZfsB5odhkQ/7c0hW3+WN27fKAz8CSTNWVxPYCMw+6hrF1kYwB6jfZkRR6M7ELv7Wn0r5c</vt:lpwstr>
  </property>
  <property fmtid="{D5CDD505-2E9C-101B-9397-08002B2CF9AE}" pid="83" name="x1ye=78">
    <vt:lpwstr>bR4sw+kEhWmXw0DkCitAEiBSb+0vGsXIUPP1cI4TAqQezBFL7w0SdAw+9i9CFn+dIYEDCN7kYVhvhsr8YZ1mM/A/1kHx+6/RCiAmayNshf3azwp2sA2Z7Rv1/ZqcH9lPdopid1+cJzO1Xl50RipDcpwhzSvopJMxsyrdCiQWx04IGkZUl66UXYeFdf4yXuDLVcpRoypvRdBMbxn/A6Rfv33qHMb6tnfZtjpjdva0SvKJhyw6/7V9zEpCtltphkR</vt:lpwstr>
  </property>
  <property fmtid="{D5CDD505-2E9C-101B-9397-08002B2CF9AE}" pid="84" name="x1ye=79">
    <vt:lpwstr>dE/HIdxDrwkPe5N6RzNUsGYt2vCEhcYZgh/t7gUG18NzkyNu5shXUwP9tptJQPUmYBiENiKpgz1X+43Jii+/JClKFxBudlcTASuNC0gsKJiByyXKpGBJ1M47/xkxpKKObCSKeOrIacNvXm7dC7nRn14VgCAHAb7KVlUW/it/FYmc+3ojVc/82m38s3Im+xap+czT9e1gbAIp4S0k9rQ4KAwcHnXDHDFn3xLBlOomp3tGCdYe6xkKIcGLCkRrCbo</vt:lpwstr>
  </property>
  <property fmtid="{D5CDD505-2E9C-101B-9397-08002B2CF9AE}" pid="85" name="x1ye=8">
    <vt:lpwstr>pjyybzPCr/Bxml7teml3hyHfBZ5Ddwf7iH6wkRHSoss2xsuKmtvpFM+2dBiLCSdEfoANlPx4d+Rk3auvTV0r3/8+gbf2fB1d3gpe1s3T8k2S2g7KH8DtQW/WzHTVS8rcvYKyvHUZWPcAC3pz1SAleYdG5ErytfLcBKNMuAAZMslsZ7VQbk6bCXYz+X41ZSzIoxAZ3snYZsKKKlXmB+BgiVA0IM2ZmTjyyTJqXAocG9gtMlcLUPaURUe7f7MsJD5</vt:lpwstr>
  </property>
  <property fmtid="{D5CDD505-2E9C-101B-9397-08002B2CF9AE}" pid="86" name="x1ye=80">
    <vt:lpwstr>8/yNDWhpI+ZVGivKdJgkxd0WtDOcwDQjVIFkk2+I5ZAS8SvHAYht0BNDy0i1wB6j93AB7zIpiR7O9XliE8GkV+7tgrirH7ORtMhFY9njsyM04JVjcCpC7WgqjzQsM8w+M/3kBkaMc8H+q59ScvMyqsfEJXYMjZsIkdmVjGhEFsWlNZIkxYaicPSUZg4NMXPkHCiyEXyl8GqnRz7HRcE4gdc3tHRah5FvrzwZtD5CeqEAecbvxp+1dgmRX8ogwa/</vt:lpwstr>
  </property>
  <property fmtid="{D5CDD505-2E9C-101B-9397-08002B2CF9AE}" pid="87" name="x1ye=81">
    <vt:lpwstr>m0HEm0BJXonAY8XBAoNwuUvtT6oIuKyjxXoGTQMW/0f2Y83fWy30ktX3vO5Zvxk1pEpepD+JIosOJOm8y4QrvI+3ZvdoPfidoNkD8oOpXgqn3BG0s+FSqDU1tPlvVN8L4gzpwNCJ74Fir51VWZa9S5q0kNS5jIeNXfNQtMxbmkKEPwVBmDVR+aGFX0PkkC9We/t2CJ8A61zwQRmC1OiLgATPESFJRwKcFnRZxOb0Y2+CbT0QL9eHtdgf7Gc+BDs</vt:lpwstr>
  </property>
  <property fmtid="{D5CDD505-2E9C-101B-9397-08002B2CF9AE}" pid="88" name="x1ye=82">
    <vt:lpwstr>eqLRyjaOE34PK7/FlqLwTAPsbDDtsPXmBpAR4rq0ZuCvvk3cG0+jaBekn+KbcT7LoDzM+LHjWZ9aFMj3wSpnmeYTcqDiXuIW5cGpScY42s1aMA87r8IADfuasGes0s+PwF/v6gQVOYEuos0vli7wxxQXZHiS8t5p8MZS1RjvcNA1mx7Re10YdgkZdUsyRrkNsvXGDjjiIb13Ir2opWwMNMe/0W6Np41miHegy/93lR8g32rM2VDhwvxrbQTAddE</vt:lpwstr>
  </property>
  <property fmtid="{D5CDD505-2E9C-101B-9397-08002B2CF9AE}" pid="89" name="x1ye=83">
    <vt:lpwstr>5xmN6qEm/Gh3R7InbOSBtp1Ra13gqNLuJXxXKX3z4sni7161UOKC2IxNNlBIDrBsxmx4JGNKzFSnmDBFvk9sUpuJ64qLLO2mct3URT7h7TbmaJIGSt3ifVhUxW6nmC79QdXHS5Rs1sLm7jw/nRuIaeZlQUuNcbKn9chW0m74UJQmRRmy3qaboMxyoW/2jVEkos/jLz5+SIx7TgM01EC7sGRhwh82X73jlKtUxGPt/JWDQM7QopCqU4Fdyuyld8O</vt:lpwstr>
  </property>
  <property fmtid="{D5CDD505-2E9C-101B-9397-08002B2CF9AE}" pid="90" name="x1ye=84">
    <vt:lpwstr>f1nkbD8oEK0uwIblphKYFYz2a+BtAJjgL2vAoybHbVjP3KxLrHvmA0wLB5Ij3dUGdayzxCOCr2uoCl/wdoavk6cCdFxOGqLlWb4KN3YbfpoFKhHJshMPNPzIkSR+bu21zg2ce8h+MCvZDLzash5ZL0KQvpbwuxpRvGm+Kbmqoh+w14KUSvKwaFJIsjCDSgqW2DrsOwceoO1arMcMNMDXCmb6treP/9NsisbkFm0B8nV5t735isUvODxXvwzFp4d</vt:lpwstr>
  </property>
  <property fmtid="{D5CDD505-2E9C-101B-9397-08002B2CF9AE}" pid="91" name="x1ye=85">
    <vt:lpwstr>vGIpaC0tc0v9wqJD4MlOWzqc0+vO31mMKfdZomao6hfSKVgwyUgXdcZSffSpGDVfPNoakeyiOXwf6PT3wQc7ptY80t6O05vI0XmesLzL+C+P7t8phwWxxvf1Ck7Sp6mfYzB4oKDIUQKpahPp+9fpRJBCiYumcsIFhEcHAn9KtwZWpo3OAU4p7d3y8vBpowce3FP+wtrc5G85/DysBLRCqdPSVfCBaAT5DvlNfeU8MvJtBn/jgriplIFOLmNtEMZ</vt:lpwstr>
  </property>
  <property fmtid="{D5CDD505-2E9C-101B-9397-08002B2CF9AE}" pid="92" name="x1ye=86">
    <vt:lpwstr>bcdS0FZjHR6f1RbglZP8NBKFeh+C/OTfmAH5w3ejWz06Sz/4DWBOy8yWWcCqgkPMvghyn+fkh9k9+4P14rwc8riwdkgft1q8Zy6uTItDfjutZME49ErCkHPD4ieh2kUXczug/1Lh/Obwpq8cwHu12R1ODhQ2+E769/sl5pxfBCz5HYzdqAF3TCN7NgrPdolbq0NPoxmd4Pm1NyJV53tsbPBlPdpra7h8SYBdTVZHFCDFp14npg80EiaaS9BwSgp</vt:lpwstr>
  </property>
  <property fmtid="{D5CDD505-2E9C-101B-9397-08002B2CF9AE}" pid="93" name="x1ye=87">
    <vt:lpwstr>SEEHVjZZtMYbnBJJfx6DWJ9xOti2JIxsDDVOiY9Y5itDlq29DYBBkToueYX7bI6FKtH8HgUnh4ZY6m4zKfOnrlovYCgMxM16avjnCOfBSQlVMn4gcuZ/20wOXtzwwI7iBJFX66bffKpqwhfOsBZZx61nLpQu2go3HX1KdYjBo5METCXiDr06b3p7aL52KA/etVzaH4qgNwir1I9okbI9QG6sZ/0cpaP4ntzow0IufxowoaLKbaTN/tGTyZz2PnY</vt:lpwstr>
  </property>
  <property fmtid="{D5CDD505-2E9C-101B-9397-08002B2CF9AE}" pid="94" name="x1ye=88">
    <vt:lpwstr>XqAEErCM7GeTayklM8AZpYqLFc+ur3TGDSLH3DgRUQ/ImIuQEzN5+Fc3+eRx6N6oIQuWdHNUyGwGi8mJk8blACissd/7IXni6BNhqddm6tf7uvJL/5iGpymKcxS+FUXM2FzM0L7r3BOOBJOfeCi6AsYh2U2JM3XJpIMRXWcZB2XtP0+qaRqZYr5pfetXgeOX3KP2tgK0jZOvO0tn6T3m5RuHXex9gNRQekselX+RhdCj+myLJcLYhHfQdO/BjKc</vt:lpwstr>
  </property>
  <property fmtid="{D5CDD505-2E9C-101B-9397-08002B2CF9AE}" pid="95" name="x1ye=89">
    <vt:lpwstr>ZhCuVFvySR/rVw3WZSPCIOdIShi4WVYl8kKK5incAINYyuVC5OIAlJb8Tl224a38hOn/im/Ef9+Wzd1KEiplQMIaBH0KJwtD02a9QYYezZiXErSBLSz9asE9i++Luk/1ga15KA1bKYzjyRR2h3dqq3iP6ukF6EKitOyuvfUYJNV++AxbKMqMTd6te7AyPoqxe+xBFptQf2+iiQZY7z61IVaO9VpN78ZC3HzpBcwmw8rPdGCtWB5XSXXp1mQXg2l</vt:lpwstr>
  </property>
  <property fmtid="{D5CDD505-2E9C-101B-9397-08002B2CF9AE}" pid="96" name="x1ye=9">
    <vt:lpwstr>5/tocDdohmeJrS6CcSAkHQD4dNxmDbMSKo5vJBoX9pp2dKgz3j6WfnYjYFWaPQ+Ot7BH8Ci7pnOHnCvFhkjfpJfcGio7ibt36NnnAjm0Qq/uBSPvzwpjX4bI8QVOi99nJkUXk1YriRHKg3HIxWPrtcHGOph5Z+fEW63KQzg1ivfKgPrHS2oJNE3gFBuZYG66yfM0hLe5l+/Ioasq28H+gIiPAwM9lSvCg+HdDmx3p04fOEeKTTEapjwCSBmXVE2</vt:lpwstr>
  </property>
  <property fmtid="{D5CDD505-2E9C-101B-9397-08002B2CF9AE}" pid="97" name="x1ye=90">
    <vt:lpwstr>Cr7B7GfemrKNJPvQY1CsEf/mUU+qsGif2at+eDKvPKT7yWxTZeI87c8LgBtKk74CcEdukjkRZuhxx8sL3U6snhvscZXc/JjYm8jYG4ZoKK2IyoYFK3UmVUgYwpVDRxdBh4a1TPcf/ePg/fJVYUH0DDvJ7u5C5TS0XoldNTZyGA6DiPO3d+XoOS0bafMhid2P1osLG+TuCX8DvCOBL9umZmHFa9W2yHJUbvRI+3nODmMuqaIr2fQS2oquUVZqKpf</vt:lpwstr>
  </property>
  <property fmtid="{D5CDD505-2E9C-101B-9397-08002B2CF9AE}" pid="98" name="x1ye=91">
    <vt:lpwstr>j+OB9qVEh5N0chOG02RzR3f4VhUE2/wOvmaa92YhZ0HVpIBbRcD2sH3gtVgTpOZCRfbdgZxzDeoamXwpjHJH4FDTi9zNS1PGA/oQcbm/eNVyldMS2ipLtDlIhd2Xoot6b8HihamWZpsiDLtZsz+je30Vgr5W/C7rKHsYsv+s0ibiCP6icASR5vpTXU/B8jB0PNlaEI/8fmhhR/YhMOo4hg+5s99UYGcX3wzIHzEye2aCpqkRUKuLoMhamfvfzUU</vt:lpwstr>
  </property>
  <property fmtid="{D5CDD505-2E9C-101B-9397-08002B2CF9AE}" pid="99" name="x1ye=92">
    <vt:lpwstr>pylOYnnpU+fikTjbxOrzsTJfaTempSoBz3djC9en+f0KpAbSU2QdS7cvvgqaAruwjaxDmKMJHjQkb+IDmxpKSNKP0K8ajIULfMmwNN6c22FqZgktXReAwJzvStEmBrL3XN9jMElX+l7LPT84x7/9Vi/obIi3Z57PqKm7dDlvGA58/lFlzLzD0NVIjKWBLsLUutp0nEZr1YycK2cq0NJZ/xg5Raa4Ml5mgW+1lNZPtvwh81i9l4PhzxAVbkE8kVQ</vt:lpwstr>
  </property>
  <property fmtid="{D5CDD505-2E9C-101B-9397-08002B2CF9AE}" pid="100" name="x1ye=93">
    <vt:lpwstr>+0f7UhtFsSPmJTkLdkHswg0O3dMy3C356YtzqYfYccDRE3mQ5uawlZiu6fvy9fsr1G77UvsrvWa1OTadKhyfCgKcA4rHFb+2s0osRYViasnjzkCUN452b25HZPSJQmBpq0m2d36+fjUN6w2QHTQLz8wtLYIwD0Lujte68Wb/k3j3ZFEF4PmazSNXmDzKVKnaG33Ymx+vhRNXscesqgCWeDvup8S5CYpM+Qgnxx2+Hxfc6GqsGtT5Qqc1hgAF6mv</vt:lpwstr>
  </property>
  <property fmtid="{D5CDD505-2E9C-101B-9397-08002B2CF9AE}" pid="101" name="x1ye=94">
    <vt:lpwstr>E4SCfDB8zLiTEQWouwEZWxaQDqqLu5pMMpU8JNsByqzsxmHVVauu+QTOxI0j7xdms4KitENAczY8PnGtKrgay/rg9xD50Lh6FCmLLBTcTqpf8AE7Z+XveWLkYhalM5J9bXgi1cy0perdxyf1QVDNtJMDzpQ02ps4hLl+KlXnSkRkrRiDjz2PP5PYNi8RBUx5zAH8dSrd9qevCCyWqPfvKT70kX6WpvTxdTB1ncNPmPZufL5k00X/4UsgBr7p0KO</vt:lpwstr>
  </property>
  <property fmtid="{D5CDD505-2E9C-101B-9397-08002B2CF9AE}" pid="102" name="x1ye=95">
    <vt:lpwstr>36vDYO03uqkJ5X1ILxo4T1N2u2BIWKSWT+Es5IWCvsJLyYtvraTbu29tcYvAnSIChqF+uCsyB3HL3sjdndScTqz+G0dxvcOKUmXFPhyq58JmKqaKymfh9hmh0DmuN+qJ+/ihdoqJVKx7SIOvFfg4ebSUMsuyC7+9DzolN2Aum/CusBLhQ+ElLtk+i8IpksgsqKv/TrSpC5OS3ZpR+sRS7XHTUfU/3RYub0yqM63VRkIpAexVPg0tmHtfJcT8oOZ</vt:lpwstr>
  </property>
  <property fmtid="{D5CDD505-2E9C-101B-9397-08002B2CF9AE}" pid="103" name="x1ye=96">
    <vt:lpwstr>TUfEKtdqlFQrtts+g+cacPYyV9QAngBv0Q3lBVkW6/QTqaOSgsX85N71Q468+jj85dOfxi7LmmJOJV4QQRjdTfRl3vPW+k1EX5hUCZv0Zc+lsCDq91fDihPYNZA9b2VRCcynB49dLr20mHa15Vra+Q7A4lWH5k8ec1DNLgaLei6x92DTC8nB/dIHZLcTvybEtBkBuYzwHVbPQK7SWjN6ZWxiadmUxFOCNxSy7IVzR1WD6VB/sbQaXMRbHNBZjVF</vt:lpwstr>
  </property>
  <property fmtid="{D5CDD505-2E9C-101B-9397-08002B2CF9AE}" pid="104" name="x1ye=97">
    <vt:lpwstr>buVlz0JMTEuCOXIxfAje7HOO93AofJTq0FfS7NvTwe2/wnN6e4AXp2eyIQfb4ZLJLc48kl7lm+fx9ynH8nQiu9ATllUAtmlKT5wXj4hOVcffnd77Rnk8fpLOV/gqlZ4+zJihx4FzRoYTWaHMKNymYY8biTHxnu14jcE/I7ifn9EyfJc1hbaLZtAsJMvhdX618SPFyeSQGzCDjsMb6vO0FXDXpptlOGyaxSIeBbpISBh96Nh4OkpiO4KrRo3jtYG</vt:lpwstr>
  </property>
  <property fmtid="{D5CDD505-2E9C-101B-9397-08002B2CF9AE}" pid="105" name="x1ye=98">
    <vt:lpwstr>WlBNyd383PCXl9v40KTXIINyHEir+jk0RMSmZECRps8rdCCkI5F5o7w6yep6HAr4IH2a7T3tfRs86gv805iXtLXAVMwChV2zlxY93O0bD7zMjXTKXhGEXEALiLcR8UEnnvLhXexM1qKnCVmHKAdAPOdugB7CWDdYe1AX4p9mvip9JCIh6pqHcvUdy3/sc/rArVyaN6Krb26Y2OgJfHXEGr03QBJF1nwhqFMvL9NhV/q3K9ePa68dQalF9/gc3v7</vt:lpwstr>
  </property>
  <property fmtid="{D5CDD505-2E9C-101B-9397-08002B2CF9AE}" pid="106" name="x1ye=99">
    <vt:lpwstr>U4rNUn7BMzZEDwqjk6avdbUlgtzZ0g5HIN7AV/WwC4MbQbdB4h7UC8ngP7M6kiAQrmQGWwwFLTHV/v3iGcjedY5wLOysxxLOufliM0qU4Jdd3j7MvdQLzbWMsYV5Gy/zZLiKiVem7w7vegBl+jP5XAr/UpC/oNhdCDWeoJp+ufVQzzXucU0YZzJ4CPh5AeIIoklc0Nj5rAzmqeNwfZoI8yGzBRZFOG0ZccolAODgXppQi/7Wf0gvRWhIxZDf7lF</vt:lpwstr>
  </property>
</Properties>
</file>